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single" w:sz="12" w:space="0" w:color="DADADA"/>
          <w:left w:val="none" w:sz="0" w:space="0" w:color="auto"/>
          <w:bottom w:val="none" w:sz="0" w:space="10" w:color="auto"/>
          <w:right w:val="none" w:sz="0" w:space="0" w:color="auto"/>
        </w:pBdr>
        <w:spacing w:before="0" w:after="0"/>
        <w:ind w:left="0" w:right="0"/>
        <w:rPr>
          <w:rFonts w:ascii="Arial" w:eastAsia="Arial" w:hAnsi="Arial" w:cs="Arial"/>
          <w:b w:val="0"/>
          <w:bCs w:val="0"/>
          <w:caps/>
          <w:color w:val="000000"/>
          <w:sz w:val="46"/>
          <w:szCs w:val="46"/>
          <w:bdr w:val="none" w:sz="0" w:space="0" w:color="auto"/>
          <w:vertAlign w:val="baseline"/>
        </w:rPr>
      </w:pPr>
      <w:r>
        <w:rPr>
          <w:rStyle w:val="span"/>
          <w:rFonts w:ascii="Arial" w:eastAsia="Arial" w:hAnsi="Arial" w:cs="Arial"/>
          <w:b w:val="0"/>
          <w:bCs w:val="0"/>
          <w:caps/>
          <w:sz w:val="46"/>
          <w:szCs w:val="46"/>
        </w:rPr>
        <w:t>Liam</w:t>
      </w:r>
      <w:r>
        <w:rPr>
          <w:rFonts w:ascii="Arial" w:eastAsia="Arial" w:hAnsi="Arial" w:cs="Arial"/>
          <w:bdr w:val="none" w:sz="0" w:space="0" w:color="auto"/>
          <w:vertAlign w:val="baseline"/>
        </w:rPr>
        <w:t xml:space="preserve"> </w:t>
      </w:r>
      <w:r>
        <w:rPr>
          <w:rStyle w:val="spanlName"/>
          <w:rFonts w:ascii="Arial" w:eastAsia="Arial" w:hAnsi="Arial" w:cs="Arial"/>
          <w:b/>
          <w:bCs/>
          <w:caps/>
          <w:sz w:val="46"/>
          <w:szCs w:val="46"/>
        </w:rPr>
        <w:t>Nelson</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Arial" w:eastAsia="Arial" w:hAnsi="Arial" w:cs="Arial"/>
          <w:sz w:val="0"/>
          <w:szCs w:val="0"/>
          <w:bdr w:val="none" w:sz="0" w:space="0" w:color="auto"/>
          <w:vertAlign w:val="baseline"/>
        </w:rPr>
      </w:pPr>
      <w:r>
        <w:rPr>
          <w:rFonts w:ascii="Arial" w:eastAsia="Arial" w:hAnsi="Arial" w:cs="Arial"/>
          <w:sz w:val="0"/>
          <w:szCs w:val="0"/>
          <w:bdr w:val="none" w:sz="0" w:space="0" w:color="auto"/>
          <w:vertAlign w:val="baseline"/>
        </w:rPr>
        <w:t> </w:t>
      </w:r>
    </w:p>
    <w:p>
      <w:pPr>
        <w:pStyle w:val="divaddress"/>
        <w:pBdr>
          <w:top w:val="single" w:sz="16" w:space="0" w:color="DADADA"/>
          <w:left w:val="none" w:sz="0" w:space="0" w:color="auto"/>
          <w:bottom w:val="none" w:sz="0" w:space="0" w:color="auto"/>
          <w:right w:val="none" w:sz="0" w:space="0" w:color="auto"/>
        </w:pBdr>
        <w:spacing w:before="100" w:after="0"/>
        <w:ind w:left="0" w:right="0"/>
        <w:rPr>
          <w:rFonts w:ascii="Arial" w:eastAsia="Arial" w:hAnsi="Arial" w:cs="Arial"/>
          <w:sz w:val="22"/>
          <w:szCs w:val="22"/>
          <w:bdr w:val="none" w:sz="0" w:space="0" w:color="auto"/>
          <w:vertAlign w:val="baseline"/>
        </w:rPr>
      </w:pPr>
      <w:r>
        <w:rPr>
          <w:rStyle w:val="span"/>
          <w:rFonts w:ascii="Arial" w:eastAsia="Arial" w:hAnsi="Arial" w:cs="Arial"/>
          <w:sz w:val="22"/>
          <w:szCs w:val="22"/>
        </w:rPr>
        <w:t>Austin, TX 78704</w:t>
      </w:r>
      <w:r>
        <w:rPr>
          <w:rStyle w:val="span"/>
          <w:rFonts w:ascii="Arial" w:eastAsia="Arial" w:hAnsi="Arial" w:cs="Arial"/>
          <w:sz w:val="22"/>
          <w:szCs w:val="22"/>
        </w:rPr>
        <w:t xml:space="preserve"> | </w:t>
      </w:r>
      <w:r>
        <w:rPr>
          <w:rStyle w:val="span"/>
          <w:rFonts w:ascii="Arial" w:eastAsia="Arial" w:hAnsi="Arial" w:cs="Arial"/>
          <w:sz w:val="22"/>
          <w:szCs w:val="22"/>
        </w:rPr>
        <w:t>555-555-5555</w:t>
      </w:r>
      <w:r>
        <w:rPr>
          <w:rStyle w:val="span"/>
          <w:rFonts w:ascii="Arial" w:eastAsia="Arial" w:hAnsi="Arial" w:cs="Arial"/>
          <w:sz w:val="22"/>
          <w:szCs w:val="22"/>
        </w:rPr>
        <w:t xml:space="preserve"> | </w:t>
      </w:r>
      <w:r>
        <w:rPr>
          <w:rStyle w:val="span"/>
          <w:rFonts w:ascii="Arial" w:eastAsia="Arial" w:hAnsi="Arial" w:cs="Arial"/>
          <w:sz w:val="22"/>
          <w:szCs w:val="22"/>
        </w:rPr>
        <w:t>example@example.com</w:t>
      </w:r>
      <w:r>
        <w:rPr>
          <w:rFonts w:ascii="Arial" w:eastAsia="Arial" w:hAnsi="Arial" w:cs="Arial"/>
          <w:bdr w:val="none" w:sz="0" w:space="0" w:color="auto"/>
          <w:vertAlign w:val="baseline"/>
        </w:rPr>
        <w:t xml:space="preserve"> </w:t>
      </w:r>
    </w:p>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Summary Statement</w:t>
      </w:r>
    </w:p>
    <w:p>
      <w:pPr>
        <w:pStyle w:val="p"/>
        <w:pBdr>
          <w:top w:val="none" w:sz="0" w:space="0" w:color="auto"/>
          <w:left w:val="none" w:sz="0" w:space="0" w:color="auto"/>
          <w:bottom w:val="none" w:sz="0" w:space="0" w:color="auto"/>
          <w:right w:val="none" w:sz="0" w:space="0" w:color="auto"/>
        </w:pBdr>
        <w:spacing w:before="0" w:after="0" w:line="340" w:lineRule="atLeast"/>
        <w:ind w:left="0" w:right="0"/>
        <w:rPr>
          <w:rFonts w:ascii="Arial" w:eastAsia="Arial" w:hAnsi="Arial" w:cs="Arial"/>
          <w:bdr w:val="none" w:sz="0" w:space="0" w:color="auto"/>
          <w:vertAlign w:val="baseline"/>
        </w:rPr>
      </w:pPr>
      <w:r>
        <w:rPr>
          <w:rFonts w:ascii="Arial" w:eastAsia="Arial" w:hAnsi="Arial" w:cs="Arial"/>
          <w:bdr w:val="none" w:sz="0" w:space="0" w:color="auto"/>
          <w:vertAlign w:val="baseline"/>
        </w:rPr>
        <w:t xml:space="preserve">It's important that you provide the hiring manager with a short explanation of why you should be hired. In two or three sentences, highlight your top skills, position expertise, and most notable professional experience that aligns with the job you are seeking. See </w:t>
      </w:r>
      <w:r>
        <w:rPr>
          <w:rStyle w:val="u"/>
          <w:rFonts w:ascii="Arial" w:eastAsia="Arial" w:hAnsi="Arial" w:cs="Arial"/>
          <w:u w:val="single"/>
        </w:rPr>
        <w:t>How to Write a Powerful Resume Summary Statement</w:t>
      </w:r>
      <w:r>
        <w:rPr>
          <w:rFonts w:ascii="Arial" w:eastAsia="Arial" w:hAnsi="Arial" w:cs="Arial"/>
          <w:bdr w:val="none" w:sz="0" w:space="0" w:color="auto"/>
          <w:vertAlign w:val="baseline"/>
        </w:rPr>
        <w:t xml:space="preserve"> for more writing tips.</w:t>
      </w:r>
    </w:p>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tabs>
          <w:tab w:val="right" w:pos="10620"/>
        </w:tabs>
        <w:spacing w:before="0" w:line="340" w:lineRule="atLeast"/>
        <w:ind w:left="0" w:right="0"/>
        <w:rPr>
          <w:rFonts w:ascii="Arial" w:eastAsia="Arial" w:hAnsi="Arial" w:cs="Arial"/>
          <w:bdr w:val="none" w:sz="0" w:space="0" w:color="auto"/>
          <w:vertAlign w:val="baseline"/>
        </w:rPr>
      </w:pPr>
      <w:r>
        <w:rPr>
          <w:rStyle w:val="spanjobtitle"/>
          <w:rFonts w:ascii="Arial" w:eastAsia="Arial" w:hAnsi="Arial" w:cs="Arial"/>
          <w:b/>
          <w:bCs/>
        </w:rPr>
        <w:t>Current Position</w:t>
      </w:r>
      <w:r>
        <w:rPr>
          <w:rStyle w:val="singlecolumnspanpaddedlinenth-child1"/>
          <w:rFonts w:ascii="Arial" w:eastAsia="Arial" w:hAnsi="Arial" w:cs="Arial"/>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dates"/>
          <w:rFonts w:ascii="Arial" w:eastAsia="Arial" w:hAnsi="Arial" w:cs="Arial"/>
          <w:b/>
          <w:bCs/>
        </w:rPr>
        <w:t>06/2017</w:t>
      </w:r>
      <w:r>
        <w:rPr>
          <w:rStyle w:val="spanjobdates"/>
          <w:rFonts w:ascii="Arial" w:eastAsia="Arial" w:hAnsi="Arial" w:cs="Arial"/>
          <w:b/>
          <w:bCs/>
        </w:rPr>
        <w:t xml:space="preserve"> to </w:t>
      </w:r>
      <w:r>
        <w:rPr>
          <w:rStyle w:val="spanjobdates"/>
          <w:rFonts w:ascii="Arial" w:eastAsia="Arial" w:hAnsi="Arial" w:cs="Arial"/>
          <w:b/>
          <w:bCs/>
        </w:rPr>
        <w:t>Current</w:t>
      </w:r>
      <w:r>
        <w:rPr>
          <w:rStyle w:val="datesWrapper"/>
          <w:rFonts w:ascii="Arial" w:eastAsia="Arial" w:hAnsi="Arial" w:cs="Arial"/>
        </w:rPr>
        <w:t xml:space="preserve"> </w:t>
      </w:r>
    </w:p>
    <w:p>
      <w:pPr>
        <w:pStyle w:val="spanpaddedline"/>
        <w:tabs>
          <w:tab w:val="right" w:pos="10620"/>
        </w:tabs>
        <w:spacing w:before="0" w:after="0" w:line="340" w:lineRule="atLeast"/>
        <w:ind w:left="0" w:right="0"/>
        <w:rPr>
          <w:rFonts w:ascii="Arial" w:eastAsia="Arial" w:hAnsi="Arial" w:cs="Arial"/>
          <w:bdr w:val="none" w:sz="0" w:space="0" w:color="auto"/>
          <w:vertAlign w:val="baseline"/>
        </w:rPr>
      </w:pPr>
      <w:r>
        <w:rPr>
          <w:rStyle w:val="spancompanyname"/>
          <w:rFonts w:ascii="Arial" w:eastAsia="Arial" w:hAnsi="Arial" w:cs="Arial"/>
          <w:b/>
          <w:bCs/>
        </w:rPr>
        <w:t>Company</w:t>
      </w:r>
      <w:r>
        <w:rPr>
          <w:rFonts w:ascii="Arial" w:eastAsia="Arial" w:hAnsi="Arial" w:cs="Arial"/>
          <w:bdr w:val="none" w:sz="0" w:space="0" w:color="auto"/>
          <w:vertAlign w:val="baseline"/>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location"/>
          <w:rFonts w:ascii="Arial" w:eastAsia="Arial" w:hAnsi="Arial" w:cs="Arial"/>
          <w:b/>
          <w:bCs/>
        </w:rPr>
        <w:t>Company City</w:t>
      </w:r>
      <w:r>
        <w:rPr>
          <w:rStyle w:val="spanjoblocation"/>
          <w:rFonts w:ascii="Arial" w:eastAsia="Arial" w:hAnsi="Arial" w:cs="Arial"/>
          <w:b/>
          <w:bCs/>
        </w:rPr>
        <w:t xml:space="preserve">, </w:t>
      </w:r>
      <w:r>
        <w:rPr>
          <w:rStyle w:val="spanjoblocation"/>
          <w:rFonts w:ascii="Arial" w:eastAsia="Arial" w:hAnsi="Arial" w:cs="Arial"/>
          <w:b/>
          <w:bCs/>
        </w:rPr>
        <w:t>Company State</w:t>
      </w:r>
      <w:r>
        <w:rPr>
          <w:rStyle w:val="datesWrapper"/>
          <w:rFonts w:ascii="Arial" w:eastAsia="Arial" w:hAnsi="Arial" w:cs="Arial"/>
        </w:rPr>
        <w:t xml:space="preserve"> </w:t>
      </w:r>
    </w:p>
    <w:p>
      <w:pPr>
        <w:pStyle w:val="ulli"/>
        <w:numPr>
          <w:ilvl w:val="0"/>
          <w:numId w:val="1"/>
        </w:numPr>
        <w:spacing w:before="0"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Start with your current or most recent job title.</w:t>
      </w:r>
    </w:p>
    <w:p>
      <w:pPr>
        <w:pStyle w:val="ulli"/>
        <w:numPr>
          <w:ilvl w:val="0"/>
          <w:numId w:val="1"/>
        </w:numPr>
        <w:spacing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For each job, write your work experience in three bullet points.</w:t>
      </w:r>
    </w:p>
    <w:p>
      <w:pPr>
        <w:pStyle w:val="ulli"/>
        <w:numPr>
          <w:ilvl w:val="0"/>
          <w:numId w:val="1"/>
        </w:numPr>
        <w:spacing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 xml:space="preserve">See </w:t>
      </w:r>
      <w:r>
        <w:rPr>
          <w:rStyle w:val="u"/>
          <w:rFonts w:ascii="Arial" w:eastAsia="Arial" w:hAnsi="Arial" w:cs="Arial"/>
          <w:u w:val="single"/>
        </w:rPr>
        <w:t>How to Write a Resume Work Experience Section</w:t>
      </w:r>
      <w:r>
        <w:rPr>
          <w:rStyle w:val="span"/>
          <w:rFonts w:ascii="Arial" w:eastAsia="Arial" w:hAnsi="Arial" w:cs="Arial"/>
          <w:bdr w:val="none" w:sz="0" w:space="0" w:color="auto"/>
          <w:vertAlign w:val="baseline"/>
        </w:rPr>
        <w:t xml:space="preserve"> for more writing tips.</w:t>
      </w:r>
      <w:r>
        <w:rPr>
          <w:rStyle w:val="span"/>
          <w:rFonts w:ascii="Arial" w:eastAsia="Arial" w:hAnsi="Arial" w:cs="Arial"/>
          <w:bdr w:val="none" w:sz="0" w:space="0" w:color="auto"/>
          <w:vertAlign w:val="baseline"/>
        </w:rPr>
        <w:br/>
      </w:r>
    </w:p>
    <w:p>
      <w:pPr>
        <w:pStyle w:val="divdocumentsinglecolumn"/>
        <w:pBdr>
          <w:top w:val="none" w:sz="0" w:space="0" w:color="auto"/>
          <w:left w:val="none" w:sz="0" w:space="0" w:color="auto"/>
          <w:bottom w:val="none" w:sz="0" w:space="0" w:color="auto"/>
          <w:right w:val="none" w:sz="0" w:space="0" w:color="auto"/>
        </w:pBdr>
        <w:tabs>
          <w:tab w:val="right" w:pos="10620"/>
        </w:tabs>
        <w:spacing w:before="80" w:line="340" w:lineRule="atLeast"/>
        <w:ind w:left="0" w:right="0"/>
        <w:rPr>
          <w:rFonts w:ascii="Arial" w:eastAsia="Arial" w:hAnsi="Arial" w:cs="Arial"/>
          <w:bdr w:val="none" w:sz="0" w:space="0" w:color="auto"/>
          <w:vertAlign w:val="baseline"/>
        </w:rPr>
      </w:pPr>
      <w:r>
        <w:rPr>
          <w:rStyle w:val="spanjobtitle"/>
          <w:rFonts w:ascii="Arial" w:eastAsia="Arial" w:hAnsi="Arial" w:cs="Arial"/>
          <w:b/>
          <w:bCs/>
        </w:rPr>
        <w:t>Previous Position</w:t>
      </w:r>
      <w:r>
        <w:rPr>
          <w:rStyle w:val="singlecolumnspanpaddedlinenth-child1"/>
          <w:rFonts w:ascii="Arial" w:eastAsia="Arial" w:hAnsi="Arial" w:cs="Arial"/>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dates"/>
          <w:rFonts w:ascii="Arial" w:eastAsia="Arial" w:hAnsi="Arial" w:cs="Arial"/>
          <w:b/>
          <w:bCs/>
        </w:rPr>
        <w:t>03/2013</w:t>
      </w:r>
      <w:r>
        <w:rPr>
          <w:rStyle w:val="spanjobdates"/>
          <w:rFonts w:ascii="Arial" w:eastAsia="Arial" w:hAnsi="Arial" w:cs="Arial"/>
          <w:b/>
          <w:bCs/>
        </w:rPr>
        <w:t xml:space="preserve"> to </w:t>
      </w:r>
      <w:r>
        <w:rPr>
          <w:rStyle w:val="spanjobdates"/>
          <w:rFonts w:ascii="Arial" w:eastAsia="Arial" w:hAnsi="Arial" w:cs="Arial"/>
          <w:b/>
          <w:bCs/>
        </w:rPr>
        <w:t>05/2017</w:t>
      </w:r>
      <w:r>
        <w:rPr>
          <w:rStyle w:val="datesWrapper"/>
          <w:rFonts w:ascii="Arial" w:eastAsia="Arial" w:hAnsi="Arial" w:cs="Arial"/>
        </w:rPr>
        <w:t xml:space="preserve"> </w:t>
      </w:r>
    </w:p>
    <w:p>
      <w:pPr>
        <w:pStyle w:val="spanpaddedline"/>
        <w:tabs>
          <w:tab w:val="right" w:pos="10620"/>
        </w:tabs>
        <w:spacing w:before="0" w:after="0" w:line="340" w:lineRule="atLeast"/>
        <w:ind w:left="0" w:right="0"/>
        <w:rPr>
          <w:rFonts w:ascii="Arial" w:eastAsia="Arial" w:hAnsi="Arial" w:cs="Arial"/>
          <w:bdr w:val="none" w:sz="0" w:space="0" w:color="auto"/>
          <w:vertAlign w:val="baseline"/>
        </w:rPr>
      </w:pPr>
      <w:r>
        <w:rPr>
          <w:rStyle w:val="spancompanyname"/>
          <w:rFonts w:ascii="Arial" w:eastAsia="Arial" w:hAnsi="Arial" w:cs="Arial"/>
          <w:b/>
          <w:bCs/>
        </w:rPr>
        <w:t>Company</w:t>
      </w:r>
      <w:r>
        <w:rPr>
          <w:rFonts w:ascii="Arial" w:eastAsia="Arial" w:hAnsi="Arial" w:cs="Arial"/>
          <w:bdr w:val="none" w:sz="0" w:space="0" w:color="auto"/>
          <w:vertAlign w:val="baseline"/>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location"/>
          <w:rFonts w:ascii="Arial" w:eastAsia="Arial" w:hAnsi="Arial" w:cs="Arial"/>
          <w:b/>
          <w:bCs/>
        </w:rPr>
        <w:t>Company City</w:t>
      </w:r>
      <w:r>
        <w:rPr>
          <w:rStyle w:val="spanjoblocation"/>
          <w:rFonts w:ascii="Arial" w:eastAsia="Arial" w:hAnsi="Arial" w:cs="Arial"/>
          <w:b/>
          <w:bCs/>
        </w:rPr>
        <w:t xml:space="preserve">, </w:t>
      </w:r>
      <w:r>
        <w:rPr>
          <w:rStyle w:val="spanjoblocation"/>
          <w:rFonts w:ascii="Arial" w:eastAsia="Arial" w:hAnsi="Arial" w:cs="Arial"/>
          <w:b/>
          <w:bCs/>
        </w:rPr>
        <w:t>Company Country</w:t>
      </w:r>
      <w:r>
        <w:rPr>
          <w:rStyle w:val="datesWrapper"/>
          <w:rFonts w:ascii="Arial" w:eastAsia="Arial" w:hAnsi="Arial" w:cs="Arial"/>
        </w:rPr>
        <w:t xml:space="preserve"> </w:t>
      </w:r>
    </w:p>
    <w:p>
      <w:pPr>
        <w:pStyle w:val="ulli"/>
        <w:numPr>
          <w:ilvl w:val="0"/>
          <w:numId w:val="2"/>
        </w:numPr>
        <w:spacing w:before="0"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Talk about your duties and qualifications that are needed for the desired job opening.</w:t>
      </w:r>
    </w:p>
    <w:p>
      <w:pPr>
        <w:pStyle w:val="ulli"/>
        <w:numPr>
          <w:ilvl w:val="0"/>
          <w:numId w:val="2"/>
        </w:numPr>
        <w:spacing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Write short sentences in the active voice that show your accomplishments (e.g., “Manage a team of eight graphic designers”).</w:t>
      </w:r>
    </w:p>
    <w:p>
      <w:pPr>
        <w:pStyle w:val="ulli"/>
        <w:numPr>
          <w:ilvl w:val="0"/>
          <w:numId w:val="2"/>
        </w:numPr>
        <w:spacing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By using quantifiable metrics, such as “Establish long-lasting relationships with clients by studying their needs, maintaining a 99% retention rate,” you will give your accomplishments more power.</w:t>
      </w:r>
    </w:p>
    <w:p>
      <w:pPr>
        <w:pStyle w:val="divdocumentsinglecolumn"/>
        <w:pBdr>
          <w:top w:val="none" w:sz="0" w:space="0" w:color="auto"/>
          <w:left w:val="none" w:sz="0" w:space="0" w:color="auto"/>
          <w:bottom w:val="none" w:sz="0" w:space="0" w:color="auto"/>
          <w:right w:val="none" w:sz="0" w:space="0" w:color="auto"/>
        </w:pBdr>
        <w:tabs>
          <w:tab w:val="right" w:pos="10620"/>
        </w:tabs>
        <w:spacing w:before="80" w:line="340" w:lineRule="atLeast"/>
        <w:ind w:left="0" w:right="0"/>
        <w:rPr>
          <w:rFonts w:ascii="Arial" w:eastAsia="Arial" w:hAnsi="Arial" w:cs="Arial"/>
          <w:bdr w:val="none" w:sz="0" w:space="0" w:color="auto"/>
          <w:vertAlign w:val="baseline"/>
        </w:rPr>
      </w:pPr>
      <w:r>
        <w:rPr>
          <w:rStyle w:val="spanjobtitle"/>
          <w:rFonts w:ascii="Arial" w:eastAsia="Arial" w:hAnsi="Arial" w:cs="Arial"/>
          <w:b/>
          <w:bCs/>
        </w:rPr>
        <w:t>Next to Last Position</w:t>
      </w:r>
      <w:r>
        <w:rPr>
          <w:rStyle w:val="singlecolumnspanpaddedlinenth-child1"/>
          <w:rFonts w:ascii="Arial" w:eastAsia="Arial" w:hAnsi="Arial" w:cs="Arial"/>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dates"/>
          <w:rFonts w:ascii="Arial" w:eastAsia="Arial" w:hAnsi="Arial" w:cs="Arial"/>
          <w:b/>
          <w:bCs/>
        </w:rPr>
        <w:t>07/2009</w:t>
      </w:r>
      <w:r>
        <w:rPr>
          <w:rStyle w:val="spanjobdates"/>
          <w:rFonts w:ascii="Arial" w:eastAsia="Arial" w:hAnsi="Arial" w:cs="Arial"/>
          <w:b/>
          <w:bCs/>
        </w:rPr>
        <w:t xml:space="preserve"> to </w:t>
      </w:r>
      <w:r>
        <w:rPr>
          <w:rStyle w:val="spanjobdates"/>
          <w:rFonts w:ascii="Arial" w:eastAsia="Arial" w:hAnsi="Arial" w:cs="Arial"/>
          <w:b/>
          <w:bCs/>
        </w:rPr>
        <w:t>02/2013</w:t>
      </w:r>
      <w:r>
        <w:rPr>
          <w:rStyle w:val="datesWrapper"/>
          <w:rFonts w:ascii="Arial" w:eastAsia="Arial" w:hAnsi="Arial" w:cs="Arial"/>
        </w:rPr>
        <w:t xml:space="preserve"> </w:t>
      </w:r>
    </w:p>
    <w:p>
      <w:pPr>
        <w:pStyle w:val="spanpaddedline"/>
        <w:tabs>
          <w:tab w:val="right" w:pos="10620"/>
        </w:tabs>
        <w:spacing w:before="0" w:after="0" w:line="340" w:lineRule="atLeast"/>
        <w:ind w:left="0" w:right="0"/>
        <w:rPr>
          <w:rFonts w:ascii="Arial" w:eastAsia="Arial" w:hAnsi="Arial" w:cs="Arial"/>
          <w:bdr w:val="none" w:sz="0" w:space="0" w:color="auto"/>
          <w:vertAlign w:val="baseline"/>
        </w:rPr>
      </w:pPr>
      <w:r>
        <w:rPr>
          <w:rStyle w:val="spancompanyname"/>
          <w:rFonts w:ascii="Arial" w:eastAsia="Arial" w:hAnsi="Arial" w:cs="Arial"/>
          <w:b/>
          <w:bCs/>
        </w:rPr>
        <w:t>Company</w:t>
      </w:r>
      <w:r>
        <w:rPr>
          <w:rFonts w:ascii="Arial" w:eastAsia="Arial" w:hAnsi="Arial" w:cs="Arial"/>
          <w:bdr w:val="none" w:sz="0" w:space="0" w:color="auto"/>
          <w:vertAlign w:val="baseline"/>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location"/>
          <w:rFonts w:ascii="Arial" w:eastAsia="Arial" w:hAnsi="Arial" w:cs="Arial"/>
          <w:b/>
          <w:bCs/>
        </w:rPr>
        <w:t>Company City</w:t>
      </w:r>
      <w:r>
        <w:rPr>
          <w:rStyle w:val="spanjoblocation"/>
          <w:rFonts w:ascii="Arial" w:eastAsia="Arial" w:hAnsi="Arial" w:cs="Arial"/>
          <w:b/>
          <w:bCs/>
        </w:rPr>
        <w:t xml:space="preserve">, </w:t>
      </w:r>
      <w:r>
        <w:rPr>
          <w:rStyle w:val="spanjoblocation"/>
          <w:rFonts w:ascii="Arial" w:eastAsia="Arial" w:hAnsi="Arial" w:cs="Arial"/>
          <w:b/>
          <w:bCs/>
        </w:rPr>
        <w:t>State</w:t>
      </w:r>
      <w:r>
        <w:rPr>
          <w:rStyle w:val="datesWrapper"/>
          <w:rFonts w:ascii="Arial" w:eastAsia="Arial" w:hAnsi="Arial" w:cs="Arial"/>
        </w:rPr>
        <w:t xml:space="preserve"> </w:t>
      </w:r>
    </w:p>
    <w:p>
      <w:pPr>
        <w:pStyle w:val="ulli"/>
        <w:numPr>
          <w:ilvl w:val="0"/>
          <w:numId w:val="3"/>
        </w:numPr>
        <w:spacing w:before="0"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Concentrate on including significant work responsibilities instead of repetitive, daily tasks.</w:t>
      </w:r>
    </w:p>
    <w:p>
      <w:pPr>
        <w:pStyle w:val="ulli"/>
        <w:numPr>
          <w:ilvl w:val="0"/>
          <w:numId w:val="3"/>
        </w:numPr>
        <w:spacing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If you are switching careers, highlight transferable skills applicable to the new job you are applying for. For example, if you did some customer service tasks, present your empathy and communication skills when seeking medical assistant jobs.</w:t>
      </w:r>
    </w:p>
    <w:p>
      <w:pPr>
        <w:pStyle w:val="ulli"/>
        <w:numPr>
          <w:ilvl w:val="0"/>
          <w:numId w:val="3"/>
        </w:numPr>
        <w:spacing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If you have a long work history, narrow your work experience to the last 10 years of your career.</w:t>
      </w:r>
    </w:p>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Skills</w:t>
      </w:r>
    </w:p>
    <w:tbl>
      <w:tblPr>
        <w:tblStyle w:val="divdocumenttable"/>
        <w:tblW w:w="0" w:type="auto"/>
        <w:tblLayout w:type="fixed"/>
        <w:tblCellMar>
          <w:top w:w="0" w:type="dxa"/>
          <w:left w:w="0" w:type="dxa"/>
          <w:bottom w:w="0" w:type="dxa"/>
          <w:right w:w="0" w:type="dxa"/>
        </w:tblCellMar>
        <w:tblLook w:val="05E0"/>
      </w:tblPr>
      <w:tblGrid>
        <w:gridCol w:w="5320"/>
        <w:gridCol w:w="5320"/>
      </w:tblGrid>
      <w:tr>
        <w:tblPrEx>
          <w:tblW w:w="0" w:type="auto"/>
          <w:tblLayout w:type="fixed"/>
          <w:tblCellMar>
            <w:top w:w="0" w:type="dxa"/>
            <w:left w:w="0" w:type="dxa"/>
            <w:bottom w:w="0" w:type="dxa"/>
            <w:right w:w="0" w:type="dxa"/>
          </w:tblCellMar>
          <w:tblLook w:val="05E0"/>
        </w:tblPrEx>
        <w:tc>
          <w:tcPr>
            <w:tcW w:w="5320" w:type="dxa"/>
            <w:noWrap w:val="0"/>
            <w:tcMar>
              <w:top w:w="0" w:type="dxa"/>
              <w:left w:w="0" w:type="dxa"/>
              <w:bottom w:w="0" w:type="dxa"/>
              <w:right w:w="0" w:type="dxa"/>
            </w:tcMar>
            <w:vAlign w:val="top"/>
            <w:hideMark/>
          </w:tcPr>
          <w:p>
            <w:pPr>
              <w:pStyle w:val="ulli"/>
              <w:numPr>
                <w:ilvl w:val="0"/>
                <w:numId w:val="4"/>
              </w:numPr>
              <w:spacing w:before="0"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Review the job posting for the skills sought by the employer.</w:t>
            </w:r>
          </w:p>
          <w:p>
            <w:pPr>
              <w:pStyle w:val="ulli"/>
              <w:numPr>
                <w:ilvl w:val="0"/>
                <w:numId w:val="4"/>
              </w:numPr>
              <w:spacing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Feature skills of your own that match these key skills and are valuable in your profession.</w:t>
            </w:r>
          </w:p>
        </w:tc>
        <w:tc>
          <w:tcPr>
            <w:tcW w:w="5320" w:type="dxa"/>
            <w:tcBorders>
              <w:left w:val="single" w:sz="8" w:space="0" w:color="FEFDFD"/>
            </w:tcBorders>
            <w:noWrap w:val="0"/>
            <w:tcMar>
              <w:top w:w="0" w:type="dxa"/>
              <w:left w:w="0" w:type="dxa"/>
              <w:bottom w:w="0" w:type="dxa"/>
              <w:right w:w="0" w:type="dxa"/>
            </w:tcMar>
            <w:vAlign w:val="top"/>
            <w:hideMark/>
          </w:tcPr>
          <w:p>
            <w:pPr>
              <w:pStyle w:val="ulli"/>
              <w:numPr>
                <w:ilvl w:val="0"/>
                <w:numId w:val="5"/>
              </w:numPr>
              <w:spacing w:before="0"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Present six to eight skills in a bulleted list, and make sure to include soft, hard and technical skills.</w:t>
            </w:r>
          </w:p>
          <w:p>
            <w:pPr>
              <w:pStyle w:val="ulli"/>
              <w:numPr>
                <w:ilvl w:val="0"/>
                <w:numId w:val="5"/>
              </w:numPr>
              <w:spacing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 xml:space="preserve">See </w:t>
            </w:r>
            <w:r>
              <w:rPr>
                <w:rStyle w:val="u"/>
                <w:rFonts w:ascii="Arial" w:eastAsia="Arial" w:hAnsi="Arial" w:cs="Arial"/>
                <w:u w:val="single"/>
              </w:rPr>
              <w:t>How to Write the Resume Skills Section of your Resume</w:t>
            </w:r>
            <w:r>
              <w:rPr>
                <w:rFonts w:ascii="Arial" w:eastAsia="Arial" w:hAnsi="Arial" w:cs="Arial"/>
                <w:bdr w:val="none" w:sz="0" w:space="0" w:color="auto"/>
                <w:vertAlign w:val="baseline"/>
              </w:rPr>
              <w:t xml:space="preserve"> for more writing tips.</w:t>
            </w:r>
          </w:p>
        </w:tc>
      </w:tr>
    </w:tbl>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Education and Training</w:t>
      </w:r>
    </w:p>
    <w:p>
      <w:pPr>
        <w:pStyle w:val="divdocumentsinglecolumn"/>
        <w:pBdr>
          <w:top w:val="none" w:sz="0" w:space="0" w:color="auto"/>
          <w:left w:val="none" w:sz="0" w:space="0" w:color="auto"/>
          <w:bottom w:val="none" w:sz="0" w:space="0" w:color="auto"/>
          <w:right w:val="none" w:sz="0" w:space="0" w:color="auto"/>
        </w:pBdr>
        <w:spacing w:before="0" w:line="340" w:lineRule="atLeast"/>
        <w:ind w:left="0" w:right="0"/>
        <w:rPr>
          <w:rFonts w:ascii="Arial" w:eastAsia="Arial" w:hAnsi="Arial" w:cs="Arial"/>
          <w:bdr w:val="none" w:sz="0" w:space="0" w:color="auto"/>
          <w:vertAlign w:val="baseline"/>
        </w:rPr>
      </w:pPr>
      <w:r>
        <w:rPr>
          <w:rStyle w:val="spandegree"/>
          <w:rFonts w:ascii="Arial" w:eastAsia="Arial" w:hAnsi="Arial" w:cs="Arial"/>
          <w:b/>
          <w:bCs/>
        </w:rPr>
        <w:t>Master of Science</w:t>
      </w:r>
      <w:r>
        <w:rPr>
          <w:rStyle w:val="span"/>
          <w:rFonts w:ascii="Arial" w:eastAsia="Arial" w:hAnsi="Arial" w:cs="Arial"/>
        </w:rPr>
        <w:t xml:space="preserve">: </w:t>
      </w:r>
      <w:r>
        <w:rPr>
          <w:rStyle w:val="spanprogramline"/>
          <w:rFonts w:ascii="Arial" w:eastAsia="Arial" w:hAnsi="Arial" w:cs="Arial"/>
          <w:b/>
          <w:bCs/>
        </w:rPr>
        <w:t>Field of Study</w:t>
      </w:r>
      <w:r>
        <w:rPr>
          <w:rStyle w:val="singlecolumnspanpaddedlinenth-child1"/>
          <w:rFonts w:ascii="Arial" w:eastAsia="Arial" w:hAnsi="Arial" w:cs="Arial"/>
        </w:rPr>
        <w:t xml:space="preserve"> </w:t>
      </w:r>
    </w:p>
    <w:p>
      <w:pPr>
        <w:pStyle w:val="spanpaddedline"/>
        <w:tabs>
          <w:tab w:val="right" w:pos="10620"/>
        </w:tabs>
        <w:spacing w:before="0" w:after="0" w:line="340" w:lineRule="atLeast"/>
        <w:ind w:left="0" w:right="0"/>
        <w:rPr>
          <w:rFonts w:ascii="Arial" w:eastAsia="Arial" w:hAnsi="Arial" w:cs="Arial"/>
          <w:bdr w:val="none" w:sz="0" w:space="0" w:color="auto"/>
          <w:vertAlign w:val="baseline"/>
        </w:rPr>
      </w:pPr>
      <w:r>
        <w:rPr>
          <w:rStyle w:val="spancompanyname"/>
          <w:rFonts w:ascii="Arial" w:eastAsia="Arial" w:hAnsi="Arial" w:cs="Arial"/>
          <w:b w:val="0"/>
          <w:bCs w:val="0"/>
        </w:rPr>
        <w:t>School Or Institution Name</w:t>
      </w:r>
      <w:r>
        <w:rPr>
          <w:rFonts w:ascii="Arial" w:eastAsia="Arial" w:hAnsi="Arial" w:cs="Arial"/>
          <w:bdr w:val="none" w:sz="0" w:space="0" w:color="auto"/>
          <w:vertAlign w:val="baseline"/>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location"/>
          <w:rFonts w:ascii="Arial" w:eastAsia="Arial" w:hAnsi="Arial" w:cs="Arial"/>
          <w:b w:val="0"/>
          <w:bCs w:val="0"/>
        </w:rPr>
        <w:t>School Location</w:t>
      </w:r>
      <w:r>
        <w:rPr>
          <w:rStyle w:val="datesWrapper"/>
          <w:rFonts w:ascii="Arial" w:eastAsia="Arial" w:hAnsi="Arial" w:cs="Arial"/>
        </w:rPr>
        <w:t xml:space="preserve"> </w:t>
      </w:r>
    </w:p>
    <w:p>
      <w:pPr>
        <w:pStyle w:val="ulli"/>
        <w:numPr>
          <w:ilvl w:val="0"/>
          <w:numId w:val="6"/>
        </w:numPr>
        <w:spacing w:before="0" w:after="0" w:line="340" w:lineRule="atLeast"/>
        <w:ind w:left="640" w:right="0" w:hanging="27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Start with your current or most recent degree and go backward.</w:t>
      </w:r>
    </w:p>
    <w:p>
      <w:pPr>
        <w:pStyle w:val="ulli"/>
        <w:numPr>
          <w:ilvl w:val="0"/>
          <w:numId w:val="6"/>
        </w:numPr>
        <w:spacing w:after="0" w:line="340" w:lineRule="atLeast"/>
        <w:ind w:left="640" w:right="0" w:hanging="270"/>
        <w:rPr>
          <w:rStyle w:val="span"/>
          <w:rFonts w:ascii="Arial" w:eastAsia="Arial" w:hAnsi="Arial" w:cs="Arial"/>
          <w:bdr w:val="none" w:sz="0" w:space="0" w:color="auto"/>
          <w:vertAlign w:val="baseline"/>
        </w:rPr>
      </w:pPr>
      <w:r>
        <w:rPr>
          <w:rStyle w:val="strong"/>
          <w:rFonts w:ascii="Arial" w:eastAsia="Arial" w:hAnsi="Arial" w:cs="Arial"/>
          <w:b/>
          <w:bCs/>
        </w:rPr>
        <w:t xml:space="preserve">Example: </w:t>
      </w:r>
      <w:r>
        <w:rPr>
          <w:rStyle w:val="span"/>
          <w:rFonts w:ascii="Arial" w:eastAsia="Arial" w:hAnsi="Arial" w:cs="Arial"/>
          <w:bdr w:val="none" w:sz="0" w:space="0" w:color="auto"/>
          <w:vertAlign w:val="baseline"/>
        </w:rPr>
        <w:t>Master of Science in Veterinary Technology</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University of California - Davis, CA</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June 2017</w:t>
      </w:r>
    </w:p>
    <w:p>
      <w:pPr>
        <w:pStyle w:val="divdocumentsinglecolumn"/>
        <w:pBdr>
          <w:top w:val="none" w:sz="0" w:space="0" w:color="auto"/>
          <w:left w:val="none" w:sz="0" w:space="0" w:color="auto"/>
          <w:bottom w:val="none" w:sz="0" w:space="0" w:color="auto"/>
          <w:right w:val="none" w:sz="0" w:space="0" w:color="auto"/>
        </w:pBdr>
        <w:spacing w:before="80" w:line="340" w:lineRule="atLeast"/>
        <w:ind w:left="0" w:right="0"/>
        <w:rPr>
          <w:rFonts w:ascii="Arial" w:eastAsia="Arial" w:hAnsi="Arial" w:cs="Arial"/>
          <w:bdr w:val="none" w:sz="0" w:space="0" w:color="auto"/>
          <w:vertAlign w:val="baseline"/>
        </w:rPr>
      </w:pPr>
      <w:r>
        <w:rPr>
          <w:rStyle w:val="spandegree"/>
          <w:rFonts w:ascii="Arial" w:eastAsia="Arial" w:hAnsi="Arial" w:cs="Arial"/>
          <w:b/>
          <w:bCs/>
        </w:rPr>
        <w:t xml:space="preserve">Bachelor's Or Associate Degrees: </w:t>
      </w:r>
      <w:r>
        <w:rPr>
          <w:rStyle w:val="span"/>
          <w:rFonts w:ascii="Arial" w:eastAsia="Arial" w:hAnsi="Arial" w:cs="Arial"/>
        </w:rPr>
        <w:t xml:space="preserve">: </w:t>
      </w:r>
      <w:r>
        <w:rPr>
          <w:rStyle w:val="spanprogramline"/>
          <w:rFonts w:ascii="Arial" w:eastAsia="Arial" w:hAnsi="Arial" w:cs="Arial"/>
          <w:b/>
          <w:bCs/>
        </w:rPr>
        <w:t>Field of Study</w:t>
      </w:r>
      <w:r>
        <w:rPr>
          <w:rStyle w:val="singlecolumnspanpaddedlinenth-child1"/>
          <w:rFonts w:ascii="Arial" w:eastAsia="Arial" w:hAnsi="Arial" w:cs="Arial"/>
        </w:rPr>
        <w:t xml:space="preserve"> </w:t>
      </w:r>
    </w:p>
    <w:p>
      <w:pPr>
        <w:pStyle w:val="spanpaddedline"/>
        <w:tabs>
          <w:tab w:val="right" w:pos="10620"/>
        </w:tabs>
        <w:spacing w:before="0" w:after="0" w:line="340" w:lineRule="atLeast"/>
        <w:ind w:left="0" w:right="0"/>
        <w:rPr>
          <w:rFonts w:ascii="Arial" w:eastAsia="Arial" w:hAnsi="Arial" w:cs="Arial"/>
          <w:bdr w:val="none" w:sz="0" w:space="0" w:color="auto"/>
          <w:vertAlign w:val="baseline"/>
        </w:rPr>
      </w:pPr>
      <w:r>
        <w:rPr>
          <w:rStyle w:val="spancompanyname"/>
          <w:rFonts w:ascii="Arial" w:eastAsia="Arial" w:hAnsi="Arial" w:cs="Arial"/>
          <w:b w:val="0"/>
          <w:bCs w:val="0"/>
        </w:rPr>
        <w:t>School Or Institution Name</w:t>
      </w:r>
      <w:r>
        <w:rPr>
          <w:rFonts w:ascii="Arial" w:eastAsia="Arial" w:hAnsi="Arial" w:cs="Arial"/>
          <w:bdr w:val="none" w:sz="0" w:space="0" w:color="auto"/>
          <w:vertAlign w:val="baseline"/>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location"/>
          <w:rFonts w:ascii="Arial" w:eastAsia="Arial" w:hAnsi="Arial" w:cs="Arial"/>
          <w:b w:val="0"/>
          <w:bCs w:val="0"/>
        </w:rPr>
        <w:t>School Location</w:t>
      </w:r>
      <w:r>
        <w:rPr>
          <w:rStyle w:val="datesWrapper"/>
          <w:rFonts w:ascii="Arial" w:eastAsia="Arial" w:hAnsi="Arial" w:cs="Arial"/>
        </w:rPr>
        <w:t xml:space="preserve"> </w:t>
      </w:r>
    </w:p>
    <w:p>
      <w:pPr>
        <w:pStyle w:val="p"/>
        <w:spacing w:before="0" w:after="0" w:line="340" w:lineRule="atLeast"/>
        <w:ind w:left="0" w:right="0"/>
        <w:rPr>
          <w:rStyle w:val="span"/>
          <w:rFonts w:ascii="Arial" w:eastAsia="Arial" w:hAnsi="Arial" w:cs="Arial"/>
          <w:bdr w:val="none" w:sz="0" w:space="0" w:color="auto"/>
          <w:vertAlign w:val="baseline"/>
        </w:rPr>
      </w:pPr>
      <w:r>
        <w:rPr>
          <w:rStyle w:val="strong"/>
          <w:rFonts w:ascii="Arial" w:eastAsia="Arial" w:hAnsi="Arial" w:cs="Arial"/>
          <w:b/>
          <w:bCs/>
        </w:rPr>
        <w:t>Example:</w:t>
      </w:r>
    </w:p>
    <w:p>
      <w:pPr>
        <w:pStyle w:val="p"/>
        <w:spacing w:before="0" w:after="0" w:line="340" w:lineRule="atLeast"/>
        <w:ind w:left="0" w:right="0"/>
        <w:rPr>
          <w:rStyle w:val="span"/>
          <w:rFonts w:ascii="Arial" w:eastAsia="Arial" w:hAnsi="Arial" w:cs="Arial"/>
          <w:bdr w:val="none" w:sz="0" w:space="0" w:color="auto"/>
          <w:vertAlign w:val="baseline"/>
        </w:rPr>
      </w:pPr>
      <w:r>
        <w:rPr>
          <w:rStyle w:val="span"/>
          <w:rFonts w:ascii="Arial" w:eastAsia="Arial" w:hAnsi="Arial" w:cs="Arial"/>
          <w:bdr w:val="none" w:sz="0" w:space="0" w:color="auto"/>
          <w:vertAlign w:val="baseline"/>
        </w:rPr>
        <w:t>Bachelor of Science in Pre-Vet</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University of California- Davis, CA</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June 2017</w:t>
      </w:r>
    </w:p>
    <w:p>
      <w:pPr>
        <w:pStyle w:val="divdocumentsinglecolumn"/>
        <w:pBdr>
          <w:top w:val="none" w:sz="0" w:space="0" w:color="auto"/>
          <w:left w:val="none" w:sz="0" w:space="0" w:color="auto"/>
          <w:bottom w:val="none" w:sz="0" w:space="0" w:color="auto"/>
          <w:right w:val="none" w:sz="0" w:space="0" w:color="auto"/>
        </w:pBdr>
        <w:spacing w:before="80" w:line="340" w:lineRule="atLeast"/>
        <w:ind w:left="0" w:right="0"/>
        <w:rPr>
          <w:rFonts w:ascii="Arial" w:eastAsia="Arial" w:hAnsi="Arial" w:cs="Arial"/>
          <w:bdr w:val="none" w:sz="0" w:space="0" w:color="auto"/>
          <w:vertAlign w:val="baseline"/>
        </w:rPr>
      </w:pPr>
      <w:r>
        <w:rPr>
          <w:rStyle w:val="spandegree"/>
          <w:rFonts w:ascii="Arial" w:eastAsia="Arial" w:hAnsi="Arial" w:cs="Arial"/>
          <w:b/>
          <w:bCs/>
        </w:rPr>
        <w:t>High School Diploma</w:t>
      </w:r>
      <w:r>
        <w:rPr>
          <w:rStyle w:val="singlecolumnspanpaddedlinenth-child1"/>
          <w:rFonts w:ascii="Arial" w:eastAsia="Arial" w:hAnsi="Arial" w:cs="Arial"/>
        </w:rPr>
        <w:t xml:space="preserve"> </w:t>
      </w:r>
    </w:p>
    <w:p>
      <w:pPr>
        <w:pStyle w:val="spanpaddedline"/>
        <w:tabs>
          <w:tab w:val="right" w:pos="10620"/>
        </w:tabs>
        <w:spacing w:before="0" w:after="0" w:line="340" w:lineRule="atLeast"/>
        <w:ind w:left="0" w:right="0"/>
        <w:rPr>
          <w:rFonts w:ascii="Arial" w:eastAsia="Arial" w:hAnsi="Arial" w:cs="Arial"/>
          <w:bdr w:val="none" w:sz="0" w:space="0" w:color="auto"/>
          <w:vertAlign w:val="baseline"/>
        </w:rPr>
      </w:pPr>
      <w:r>
        <w:rPr>
          <w:rStyle w:val="spancompanyname"/>
          <w:rFonts w:ascii="Arial" w:eastAsia="Arial" w:hAnsi="Arial" w:cs="Arial"/>
          <w:b w:val="0"/>
          <w:bCs w:val="0"/>
        </w:rPr>
        <w:t>School Or Institution Name</w:t>
      </w:r>
      <w:r>
        <w:rPr>
          <w:rFonts w:ascii="Arial" w:eastAsia="Arial" w:hAnsi="Arial" w:cs="Arial"/>
          <w:bdr w:val="none" w:sz="0" w:space="0" w:color="auto"/>
          <w:vertAlign w:val="baseline"/>
        </w:rPr>
        <w:t xml:space="preserve"> </w:t>
      </w:r>
      <w:r>
        <w:rPr>
          <w:rStyle w:val="datesWrapper"/>
          <w:rFonts w:ascii="Arial" w:eastAsia="Arial" w:hAnsi="Arial" w:cs="Arial"/>
        </w:rPr>
        <w:tab/>
      </w:r>
      <w:r>
        <w:rPr>
          <w:rStyle w:val="datesWrapper"/>
          <w:rFonts w:ascii="Arial" w:eastAsia="Arial" w:hAnsi="Arial" w:cs="Arial"/>
        </w:rPr>
        <w:t xml:space="preserve"> </w:t>
      </w:r>
      <w:r>
        <w:rPr>
          <w:rStyle w:val="spanjoblocation"/>
          <w:rFonts w:ascii="Arial" w:eastAsia="Arial" w:hAnsi="Arial" w:cs="Arial"/>
          <w:b w:val="0"/>
          <w:bCs w:val="0"/>
        </w:rPr>
        <w:t>School Location</w:t>
      </w:r>
      <w:r>
        <w:rPr>
          <w:rStyle w:val="datesWrapper"/>
          <w:rFonts w:ascii="Arial" w:eastAsia="Arial" w:hAnsi="Arial" w:cs="Arial"/>
        </w:rPr>
        <w:t xml:space="preserve"> </w:t>
      </w:r>
    </w:p>
    <w:p>
      <w:pPr>
        <w:pStyle w:val="ulli"/>
        <w:numPr>
          <w:ilvl w:val="0"/>
          <w:numId w:val="7"/>
        </w:numPr>
        <w:spacing w:before="0" w:after="0" w:line="340" w:lineRule="atLeast"/>
        <w:ind w:left="640" w:right="0" w:hanging="270"/>
        <w:rPr>
          <w:rStyle w:val="span"/>
          <w:rFonts w:ascii="Arial" w:eastAsia="Arial" w:hAnsi="Arial" w:cs="Arial"/>
          <w:bdr w:val="none" w:sz="0" w:space="0" w:color="auto"/>
          <w:vertAlign w:val="baseline"/>
        </w:rPr>
      </w:pPr>
      <w:r>
        <w:rPr>
          <w:rStyle w:val="strong"/>
          <w:rFonts w:ascii="Arial" w:eastAsia="Arial" w:hAnsi="Arial" w:cs="Arial"/>
          <w:b/>
          <w:bCs/>
        </w:rPr>
        <w:t xml:space="preserve">High School: </w:t>
      </w:r>
      <w:r>
        <w:rPr>
          <w:rStyle w:val="span"/>
          <w:rFonts w:ascii="Arial" w:eastAsia="Arial" w:hAnsi="Arial" w:cs="Arial"/>
          <w:bdr w:val="none" w:sz="0" w:space="0" w:color="auto"/>
          <w:vertAlign w:val="baseline"/>
        </w:rPr>
        <w:t>Only list if the minimum education required is a high school diploma or GED.</w:t>
      </w:r>
    </w:p>
    <w:p>
      <w:pPr>
        <w:pStyle w:val="ulli"/>
        <w:numPr>
          <w:ilvl w:val="0"/>
          <w:numId w:val="7"/>
        </w:numPr>
        <w:spacing w:after="0" w:line="340" w:lineRule="atLeast"/>
        <w:ind w:left="640" w:right="0" w:hanging="270"/>
        <w:rPr>
          <w:rStyle w:val="span"/>
          <w:rFonts w:ascii="Arial" w:eastAsia="Arial" w:hAnsi="Arial" w:cs="Arial"/>
          <w:bdr w:val="none" w:sz="0" w:space="0" w:color="auto"/>
          <w:vertAlign w:val="baseline"/>
        </w:rPr>
      </w:pPr>
      <w:r>
        <w:rPr>
          <w:rStyle w:val="strong"/>
          <w:rFonts w:ascii="Arial" w:eastAsia="Arial" w:hAnsi="Arial" w:cs="Arial"/>
          <w:b/>
          <w:bCs/>
        </w:rPr>
        <w:t xml:space="preserve">Example: </w:t>
      </w:r>
      <w:r>
        <w:rPr>
          <w:rStyle w:val="span"/>
          <w:rFonts w:ascii="Arial" w:eastAsia="Arial" w:hAnsi="Arial" w:cs="Arial"/>
          <w:bdr w:val="none" w:sz="0" w:space="0" w:color="auto"/>
          <w:vertAlign w:val="baseline"/>
        </w:rPr>
        <w:t>Boswell High School</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Fort Worth, TX</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GED</w:t>
      </w:r>
      <w:r>
        <w:rPr>
          <w:rStyle w:val="span"/>
          <w:rFonts w:ascii="Arial" w:eastAsia="Arial" w:hAnsi="Arial" w:cs="Arial"/>
          <w:bdr w:val="none" w:sz="0" w:space="0" w:color="auto"/>
          <w:vertAlign w:val="baseline"/>
        </w:rPr>
        <w:br/>
      </w:r>
      <w:r>
        <w:rPr>
          <w:rStyle w:val="span"/>
          <w:rFonts w:ascii="Arial" w:eastAsia="Arial" w:hAnsi="Arial" w:cs="Arial"/>
          <w:bdr w:val="none" w:sz="0" w:space="0" w:color="auto"/>
          <w:vertAlign w:val="baseline"/>
        </w:rPr>
        <w:t>June 2018</w:t>
      </w:r>
    </w:p>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Certifications</w:t>
      </w:r>
    </w:p>
    <w:p>
      <w:pPr>
        <w:pStyle w:val="ulli"/>
        <w:numPr>
          <w:ilvl w:val="0"/>
          <w:numId w:val="8"/>
        </w:numPr>
        <w:pBdr>
          <w:top w:val="none" w:sz="0" w:space="0" w:color="auto"/>
          <w:left w:val="none" w:sz="0" w:space="0" w:color="auto"/>
          <w:bottom w:val="none" w:sz="0" w:space="0" w:color="auto"/>
          <w:right w:val="none" w:sz="0" w:space="0" w:color="auto"/>
        </w:pBdr>
        <w:spacing w:before="0"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If you want to boost your skills and want to demonstrate competency to do a specific job, certifications are particularly important.</w:t>
      </w:r>
    </w:p>
    <w:p>
      <w:pPr>
        <w:pStyle w:val="ulli"/>
        <w:numPr>
          <w:ilvl w:val="0"/>
          <w:numId w:val="8"/>
        </w:numPr>
        <w:spacing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School, Institution, Company or Organization l Certification or Training Obtained - Year</w:t>
      </w:r>
      <w:r>
        <w:rPr>
          <w:rFonts w:ascii="Arial" w:eastAsia="Arial" w:hAnsi="Arial" w:cs="Arial"/>
          <w:bdr w:val="none" w:sz="0" w:space="0" w:color="auto"/>
          <w:vertAlign w:val="baseline"/>
        </w:rPr>
        <w:br/>
      </w:r>
      <w:r>
        <w:rPr>
          <w:rStyle w:val="strong"/>
          <w:rFonts w:ascii="Arial" w:eastAsia="Arial" w:hAnsi="Arial" w:cs="Arial"/>
          <w:b/>
          <w:bCs/>
        </w:rPr>
        <w:t xml:space="preserve">Example: </w:t>
      </w:r>
      <w:r>
        <w:rPr>
          <w:rFonts w:ascii="Arial" w:eastAsia="Arial" w:hAnsi="Arial" w:cs="Arial"/>
          <w:bdr w:val="none" w:sz="0" w:space="0" w:color="auto"/>
          <w:vertAlign w:val="baseline"/>
        </w:rPr>
        <w:t>CPR &amp; First Aid Certified, American Heart Association - 2019</w:t>
      </w:r>
    </w:p>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Licenses</w:t>
      </w:r>
    </w:p>
    <w:p>
      <w:pPr>
        <w:pStyle w:val="ulli"/>
        <w:numPr>
          <w:ilvl w:val="0"/>
          <w:numId w:val="9"/>
        </w:numPr>
        <w:pBdr>
          <w:top w:val="none" w:sz="0" w:space="0" w:color="auto"/>
          <w:left w:val="none" w:sz="0" w:space="0" w:color="auto"/>
          <w:bottom w:val="none" w:sz="0" w:space="0" w:color="auto"/>
          <w:right w:val="none" w:sz="0" w:space="0" w:color="auto"/>
        </w:pBdr>
        <w:spacing w:before="0"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Depending on your career, licenses are required for particular jobs, such as teaching and cosmetology.</w:t>
      </w:r>
    </w:p>
    <w:p>
      <w:pPr>
        <w:pStyle w:val="ulli"/>
        <w:numPr>
          <w:ilvl w:val="0"/>
          <w:numId w:val="9"/>
        </w:numPr>
        <w:spacing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School, Institution, Company or Organization l Certification or Training Obtained - Year</w:t>
      </w:r>
      <w:r>
        <w:rPr>
          <w:rFonts w:ascii="Arial" w:eastAsia="Arial" w:hAnsi="Arial" w:cs="Arial"/>
          <w:bdr w:val="none" w:sz="0" w:space="0" w:color="auto"/>
          <w:vertAlign w:val="baseline"/>
        </w:rPr>
        <w:br/>
      </w:r>
      <w:r>
        <w:rPr>
          <w:rStyle w:val="strong"/>
          <w:rFonts w:ascii="Arial" w:eastAsia="Arial" w:hAnsi="Arial" w:cs="Arial"/>
          <w:b/>
          <w:bCs/>
        </w:rPr>
        <w:t xml:space="preserve">Example: </w:t>
      </w:r>
      <w:r>
        <w:rPr>
          <w:rFonts w:ascii="Arial" w:eastAsia="Arial" w:hAnsi="Arial" w:cs="Arial"/>
          <w:bdr w:val="none" w:sz="0" w:space="0" w:color="auto"/>
          <w:vertAlign w:val="baseline"/>
        </w:rPr>
        <w:t>Associate of Arts in Hairstyling Long Island Beauty School Inc, Hempstead, NY - June 2017</w:t>
      </w:r>
    </w:p>
    <w:p>
      <w:pPr>
        <w:pStyle w:val="divdocumentdivsectiontitle"/>
        <w:pBdr>
          <w:top w:val="single" w:sz="12" w:space="0" w:color="DADADA"/>
          <w:left w:val="none" w:sz="0" w:space="0" w:color="auto"/>
          <w:bottom w:val="single" w:sz="16" w:space="6" w:color="DADADA"/>
          <w:right w:val="none" w:sz="0" w:space="0" w:color="auto"/>
        </w:pBdr>
        <w:spacing w:before="200" w:after="40"/>
        <w:ind w:left="0" w:right="0"/>
        <w:jc w:val="center"/>
        <w:rPr>
          <w:rFonts w:ascii="Arial" w:eastAsia="Arial" w:hAnsi="Arial" w:cs="Arial"/>
          <w:b/>
          <w:bCs/>
          <w:color w:val="000000"/>
          <w:bdr w:val="none" w:sz="0" w:space="0" w:color="auto"/>
          <w:vertAlign w:val="baseline"/>
        </w:rPr>
      </w:pPr>
      <w:r>
        <w:rPr>
          <w:rFonts w:ascii="Arial" w:eastAsia="Arial" w:hAnsi="Arial" w:cs="Arial"/>
          <w:b/>
          <w:bCs/>
          <w:bdr w:val="none" w:sz="0" w:space="0" w:color="auto"/>
          <w:vertAlign w:val="baseline"/>
        </w:rPr>
        <w:t>Awards and Honors</w:t>
      </w:r>
    </w:p>
    <w:p>
      <w:pPr>
        <w:pStyle w:val="ulli"/>
        <w:numPr>
          <w:ilvl w:val="0"/>
          <w:numId w:val="10"/>
        </w:numPr>
        <w:pBdr>
          <w:top w:val="none" w:sz="0" w:space="0" w:color="auto"/>
          <w:left w:val="none" w:sz="0" w:space="0" w:color="auto"/>
          <w:bottom w:val="none" w:sz="0" w:space="0" w:color="auto"/>
          <w:right w:val="none" w:sz="0" w:space="0" w:color="auto"/>
        </w:pBdr>
        <w:spacing w:before="0"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This section is important for entry-level workers and for those who have received significant awards in their chosen field.</w:t>
      </w:r>
    </w:p>
    <w:p>
      <w:pPr>
        <w:pStyle w:val="ulli"/>
        <w:numPr>
          <w:ilvl w:val="0"/>
          <w:numId w:val="10"/>
        </w:numPr>
        <w:spacing w:after="0" w:line="340" w:lineRule="atLeast"/>
        <w:ind w:left="640" w:right="0" w:hanging="270"/>
        <w:rPr>
          <w:rFonts w:ascii="Arial" w:eastAsia="Arial" w:hAnsi="Arial" w:cs="Arial"/>
          <w:bdr w:val="none" w:sz="0" w:space="0" w:color="auto"/>
          <w:vertAlign w:val="baseline"/>
        </w:rPr>
      </w:pPr>
      <w:r>
        <w:rPr>
          <w:rFonts w:ascii="Arial" w:eastAsia="Arial" w:hAnsi="Arial" w:cs="Arial"/>
          <w:bdr w:val="none" w:sz="0" w:space="0" w:color="auto"/>
          <w:vertAlign w:val="baseline"/>
        </w:rPr>
        <w:t>School, Institution, Company or Organization l Certification or Training Obtained - Year</w:t>
      </w:r>
    </w:p>
    <w:p>
      <w:pPr>
        <w:pStyle w:val="ulli"/>
        <w:numPr>
          <w:ilvl w:val="0"/>
          <w:numId w:val="10"/>
        </w:numPr>
        <w:spacing w:after="0" w:line="340" w:lineRule="atLeast"/>
        <w:ind w:left="640" w:right="0" w:hanging="270"/>
        <w:rPr>
          <w:rFonts w:ascii="Arial" w:eastAsia="Arial" w:hAnsi="Arial" w:cs="Arial"/>
          <w:bdr w:val="none" w:sz="0" w:space="0" w:color="auto"/>
          <w:vertAlign w:val="baseline"/>
        </w:rPr>
      </w:pPr>
      <w:r>
        <w:rPr>
          <w:rStyle w:val="strong"/>
          <w:rFonts w:ascii="Arial" w:eastAsia="Arial" w:hAnsi="Arial" w:cs="Arial"/>
          <w:b/>
          <w:bCs/>
        </w:rPr>
        <w:t xml:space="preserve">Example: </w:t>
      </w:r>
      <w:r>
        <w:rPr>
          <w:rFonts w:ascii="Arial" w:eastAsia="Arial" w:hAnsi="Arial" w:cs="Arial"/>
          <w:bdr w:val="none" w:sz="0" w:space="0" w:color="auto"/>
          <w:vertAlign w:val="baseline"/>
        </w:rPr>
        <w:t>Sally Kalson Courage Journalism Award, Pittsburgh Post-Gazette - 2020</w:t>
      </w:r>
    </w:p>
    <w:sectPr>
      <w:pgSz w:w="12240" w:h="15840"/>
      <w:pgMar w:top="480" w:right="800" w:bottom="480" w:left="80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340" w:lineRule="atLeast"/>
    </w:pPr>
  </w:style>
  <w:style w:type="paragraph" w:customStyle="1" w:styleId="divdocumentdivSECTIONNAME">
    <w:name w:val="div_document_div_SECTION_NAME"/>
    <w:basedOn w:val="Normal"/>
  </w:style>
  <w:style w:type="paragraph" w:customStyle="1" w:styleId="divdocumentdivparagraph">
    <w:name w:val="div_document_div_paragraph"/>
    <w:basedOn w:val="Normal"/>
  </w:style>
  <w:style w:type="paragraph" w:customStyle="1" w:styleId="divname">
    <w:name w:val="div_name"/>
    <w:basedOn w:val="div"/>
    <w:pPr>
      <w:pBdr>
        <w:top w:val="single" w:sz="12" w:space="0" w:color="DADADA"/>
        <w:left w:val="none" w:sz="0" w:space="0" w:color="auto"/>
        <w:bottom w:val="none" w:sz="0" w:space="10" w:color="auto"/>
        <w:right w:val="none" w:sz="0" w:space="0" w:color="auto"/>
      </w:pBdr>
      <w:spacing w:line="660" w:lineRule="atLeast"/>
      <w:jc w:val="center"/>
    </w:pPr>
    <w:rPr>
      <w:b w:val="0"/>
      <w:bCs w:val="0"/>
      <w:caps/>
      <w:color w:val="000000"/>
      <w:sz w:val="46"/>
      <w:szCs w:val="46"/>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character" w:customStyle="1" w:styleId="spanlName">
    <w:name w:val="span_lName"/>
    <w:basedOn w:val="span"/>
    <w:rPr>
      <w:b/>
      <w:bCs/>
    </w:rPr>
  </w:style>
  <w:style w:type="paragraph" w:customStyle="1" w:styleId="gap-btn-hidden">
    <w:name w:val="gap-btn-hidden"/>
    <w:basedOn w:val="Normal"/>
    <w:rPr>
      <w:vanish/>
    </w:rPr>
  </w:style>
  <w:style w:type="paragraph" w:customStyle="1" w:styleId="divdocumentdivSECTIONCNTC">
    <w:name w:val="div_document_div_SECTION_CNTC"/>
    <w:basedOn w:val="Normal"/>
  </w:style>
  <w:style w:type="paragraph" w:customStyle="1" w:styleId="divaddress">
    <w:name w:val="div_address"/>
    <w:basedOn w:val="div"/>
    <w:pPr>
      <w:pBdr>
        <w:top w:val="single" w:sz="16" w:space="0" w:color="DADADA"/>
      </w:pBdr>
      <w:spacing w:line="360" w:lineRule="atLeast"/>
      <w:jc w:val="center"/>
    </w:pPr>
    <w:rPr>
      <w:sz w:val="22"/>
      <w:szCs w:val="22"/>
    </w:rPr>
  </w:style>
  <w:style w:type="paragraph" w:customStyle="1" w:styleId="divdocumentSECTIONCNTCsection">
    <w:name w:val="div_document_SECTION_CNTC + 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pBdr>
        <w:top w:val="single" w:sz="12" w:space="0" w:color="DADADA"/>
        <w:bottom w:val="single" w:sz="16" w:space="6" w:color="DADADA"/>
      </w:pBdr>
      <w:spacing w:line="340" w:lineRule="atLeast"/>
    </w:pPr>
    <w:rPr>
      <w:color w:val="000000"/>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divdocumentsection">
    <w:name w:val="div_document_section"/>
    <w:basedOn w:val="Normal"/>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character" w:customStyle="1" w:styleId="datesWrapper">
    <w:name w:val="datesWrapper"/>
    <w:basedOn w:val="DefaultParagraphFont"/>
  </w:style>
  <w:style w:type="character" w:customStyle="1" w:styleId="spanjobdates">
    <w:name w:val="span_jobdates"/>
    <w:basedOn w:val="span"/>
    <w:rPr>
      <w:b/>
      <w:b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spanjoblocation">
    <w:name w:val="span_joblocation"/>
    <w:basedOn w:val="span"/>
    <w:rPr>
      <w:b/>
      <w:bCs/>
    </w:rPr>
  </w:style>
  <w:style w:type="paragraph" w:customStyle="1" w:styleId="ulli">
    <w:name w:val="ul_li"/>
    <w:basedOn w:val="Normal"/>
    <w:pPr>
      <w:pBdr>
        <w:top w:val="none" w:sz="0" w:space="0" w:color="auto"/>
        <w:left w:val="none" w:sz="0" w:space="3" w:color="auto"/>
        <w:bottom w:val="none" w:sz="0" w:space="0" w:color="auto"/>
        <w:right w:val="none" w:sz="0" w:space="0" w:color="auto"/>
      </w:pBdr>
    </w:pPr>
  </w:style>
  <w:style w:type="table" w:customStyle="1" w:styleId="divdocumenttable">
    <w:name w:val="div_document_table"/>
    <w:basedOn w:val="TableNormal"/>
    <w:tblPr/>
  </w:style>
  <w:style w:type="character" w:customStyle="1" w:styleId="spandegree">
    <w:name w:val="span_degree"/>
    <w:basedOn w:val="span"/>
    <w:rPr>
      <w:b/>
      <w:bCs/>
    </w:rPr>
  </w:style>
  <w:style w:type="character" w:customStyle="1" w:styleId="spanprogramline">
    <w:name w:val="span_programline"/>
    <w:basedOn w:val="span"/>
    <w:rPr>
      <w:b/>
      <w:bCs/>
    </w:rPr>
  </w:style>
  <w:style w:type="character" w:customStyle="1" w:styleId="strong">
    <w:name w:val="strong"/>
    <w:basedOn w:val="DefaultParagraphFont"/>
    <w:rPr>
      <w:sz w:val="24"/>
      <w:szCs w:val="24"/>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Liam Nelson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feab88b9-f845-40ff-87d2-041a7be93d29</vt:lpwstr>
  </property>
  <property fmtid="{D5CDD505-2E9C-101B-9397-08002B2CF9AE}" pid="3" name="x1ye=0">
    <vt:lpwstr>oFMAAB+LCAAAAAAABAAUm7d2g1AQRD+IgpxKcs6ZjiRAIHL+euPODfY7b2dn7ggZZlka53lEZChOxAWaQ0QKZUmKohGC42DOtkj2N1fcFAvw0HrTOrHaxU4aJYXudNe+SdJfUmzMpuYB++tTZUPEYYyC6WcWtKtzCk5fAnfxyS+Z000KshtHSqIJ616fX3mR45CZClfuQaeUk4Q/ZAl+OCujeCiRw/tOlBCBlcM2JMCRTRs9F/UyLUuj8i64JlM</vt:lpwstr>
  </property>
  <property fmtid="{D5CDD505-2E9C-101B-9397-08002B2CF9AE}" pid="4" name="x1ye=1">
    <vt:lpwstr>uMWo//BprMix31S29TfAs/QBQVC4CxweFqwuo6RwYL52CbcLc0eIF7A4inIqf3YFalWsxf+1j8wgC3tGqmAueh02Mbndgyg48VXDXUEJpNQ2czIcacauDDi11ZsghgKXz+jSVrONYRjswmZPJXjmqhZZx27ZpJOQ7r7uysIKZdtJqW2G29wb7k3GtNdWY3RbYAZbvtHrvkGDgSIQvBg3MWd054wLp6zuZE0Z8IbS9RrUxnhuiJkdLbgB0yj2pVQ</vt:lpwstr>
  </property>
  <property fmtid="{D5CDD505-2E9C-101B-9397-08002B2CF9AE}" pid="5" name="x1ye=10">
    <vt:lpwstr>IkgfYtFux4ffMuWY3HxYMcibf6+fCufPn7FdHEIPX+iKYU4ZUeVsqm7KcE4JHMnTedi0NTreYkjeaMAoB8rG4O2ZugG/02ubRa0WH51VEU5hp+pHH6O6H2VDcLtFo0ecphbiZE5HJuS40XaWuPqfHG8BlyANPXmYrXhUA6UeBr6UMJp1T2Kp1V47gkPxKGcS3H63VzS/nJXOxJ5kGARAMFD403lrmMKzrraFs4lFuckNcD8JpANKADsZocleNmL</vt:lpwstr>
  </property>
  <property fmtid="{D5CDD505-2E9C-101B-9397-08002B2CF9AE}" pid="6" name="x1ye=11">
    <vt:lpwstr>mBYRqLM+pSoW0UxbVLzrSv4ajCUew5NtnLeyBm5SXoh3VS/cYtZtWg1QqYCf4iPMJ/BdVqM2QgPoHk4yeYTYtBiKOJhGbbSvP9SYDoOwnEmqVi/+BRMtvRbfRKzPCPeSDx0G3s3DqMxVPRnVqtcyVXRCmZmwpBNHI0CFl8KeMF1Saefs/Nfg+YB+I67WZkKY+ozFuJ+8iURZssOej7Rj7KcBZACB1oViAsV7WCgzDzq7A+58Ba7L3y0+wE5rn4f</vt:lpwstr>
  </property>
  <property fmtid="{D5CDD505-2E9C-101B-9397-08002B2CF9AE}" pid="7" name="x1ye=12">
    <vt:lpwstr>XN9wFj1j4uejK4XyrHep6n0wQ6JXXYytIFDGc/rW30vqQosefBtV+2Aa6h25gJuewUww+NK4chOWlO/XDzd92gzbiPQ6MYSXj98T6+DMQN37LEfe05vBlJ79mlNLwtp8dWOWMJ/sGJ98BdeVAm340czkrgYbNx/MAGOqwVWagkLJEOx3EgRg08bOk0UQIjnVfjRwv9Vg7acYkbs2uT9SgXqJP45mwPiN2o8cW0IULKgUun4f2VPLJQB3bijo+fk</vt:lpwstr>
  </property>
  <property fmtid="{D5CDD505-2E9C-101B-9397-08002B2CF9AE}" pid="8" name="x1ye=13">
    <vt:lpwstr>MyE7sGQ7DEei945ahodip37Yuz90ViPwltOOZbBnX5aIBU8z9iOaiM2srCJkMnPC91DcZGgAzHrvFQ5CSnJu2VWIpCrJunQjOJVu4UIrAnyfZVugLO63lShDVsoAltPO8DjWYNIphtES66QXxQosKrSTH7F4zWgUF6A0ozst1iI8CLAUzjZzk+t4w1jaGgsZsgjK25pIxmdT7t+S93MSQ84AOzQryq9FPiHHW9DGSYcwHueWOerIQ1OGdZBmW5P</vt:lpwstr>
  </property>
  <property fmtid="{D5CDD505-2E9C-101B-9397-08002B2CF9AE}" pid="9" name="x1ye=14">
    <vt:lpwstr>4ps6kJwvczG/Lj+otHCAVy8Y3wffhNF/Iw3OSm2whKw6yHVUT2HHVY66JLz2+igHgEuSHAD/JrViPRsio4YCSzFNEQyJK4bjwP1mD9w+zBtSl9T5UQmKbQq72EvLhlIfHzXMR9KNjR64eqXZS0vJbpG4mAe0u52TsgRKXEqYyHjKEiUZw102e0zB+ND7IjWvT71AuZ6m3eUMs9vheMcwiguKFZ+cYNmqpGWfjyboluH7amDv1SLXPFHgRzK7Mho</vt:lpwstr>
  </property>
  <property fmtid="{D5CDD505-2E9C-101B-9397-08002B2CF9AE}" pid="10" name="x1ye=15">
    <vt:lpwstr>yZalkr7qyjHTbLHkuMo+T6/Z5SwX8hQfTegD4x2QBWqnmG8Z++yEufgD9sfnXIupMUzp1/kRpBsAcVx39X56cvdkT7wd2vfNaFzN4ofpFK4i5i1CWm6WRwGiqfcA/59Hw4yxdfqLCfPPGMGlR8Cyc3sw+0YIIBeenvYhfqL5H4doFeE2+xtooytZ0oxQ1zTHmeZFiz28MNDct6qGBqYkJbnYCDBm9OjLqEMAltl5GBK7uSGGjEjFx+8afKuDGKu</vt:lpwstr>
  </property>
  <property fmtid="{D5CDD505-2E9C-101B-9397-08002B2CF9AE}" pid="11" name="x1ye=16">
    <vt:lpwstr>K3sye9igR4zI2W6Du37ZFt8aoaxw/AZzkBkw4697NrEoxuXMR5n5lvfBxEntsi/4tBqfDexiMoBCjg67316iU1lNlDg+lctd9VbRRg97/l5iPiexw5jRvYcotHg60cIEpYW/eeAc31L/ljbLvhHAYpCMyVk9CojXGRvaQSSJXzrRKId8qX17wDjyYyGJaYcuYSpSkLIIqgoOQUNSGrBK3WcQp3/DdrfXW0Wv6tJiTsJIYCZ/cAB+Jgk5epZ58uE</vt:lpwstr>
  </property>
  <property fmtid="{D5CDD505-2E9C-101B-9397-08002B2CF9AE}" pid="12" name="x1ye=17">
    <vt:lpwstr>3lZMXmYvw/qQVn1ORAy5gU/aqHFBL8RU/MWV0uAaMxHXYvV38T0KqCBRn/YBcwXEVL2mnJv5U9PFN052m80xCrdRur2My/0YB8fGRBoLiKvdyzxhGf/qQQQGN0NPbHxNyj/PtNdoFVleHm8TKE5BORozJk+u1d8vZQ12EhIfBsjstzkW9z25/Av1tyuVXu2wIQZcJB3q+tgRoId+kVWIKruIqFfvOOxnjkMXOEHCForPl61wJIHlmAwxmflcChc</vt:lpwstr>
  </property>
  <property fmtid="{D5CDD505-2E9C-101B-9397-08002B2CF9AE}" pid="13" name="x1ye=18">
    <vt:lpwstr>1vaJu4bTeF41ZwQjZL6zDJUkWBdyf3DjLPz5CVEq+yZlnMwGLNzkUaW5ROuAiKL1I9AabzYKAtxqB+Ky66Vrc2JujKn2bjv/Gwb5hC5JXzq+Te6RJOhA1doLzrnWyqX5+TauZV/eGiD/dv4dl1GPrnmQZ6EPuo8LFljnsrFC0foCIbNnMVpMtL6fxnSYW0C/epbAS/PZDpdC1QDX4Cpvdam7FaFeQ9Z0Zb/bTvJZud7jkXbBKv483V4Zth9bHX5</vt:lpwstr>
  </property>
  <property fmtid="{D5CDD505-2E9C-101B-9397-08002B2CF9AE}" pid="14" name="x1ye=19">
    <vt:lpwstr>hLm+nYTXmDy7iynmWqH3Cc/4HyBy2pZBkHedwciyNBydOFCUiioFc7VDcqTmgDxFgGguIFCurFWDPVrBwCeO1/F+Q2nYMDa5H6+GmS98VfvvKoGwfbtaYzddRVJZwzeZpoK4P5F8pmZEUzBZb87kv03xFlZR4GkEcuTpALtOoS/oNnPloH09mZct82jjj9MoL32qRkPEdX7d3SFrPlBTJR8egWUwJj7hCu7FeD8rhRYkTmbxvSiDi86x1imV3TZ</vt:lpwstr>
  </property>
  <property fmtid="{D5CDD505-2E9C-101B-9397-08002B2CF9AE}" pid="15" name="x1ye=2">
    <vt:lpwstr>fJG/ZX3v0y94t6e4AjBssnbyCDB3lGvy3OoDmlU8Lm9D5KTUE04HfVPfnxQfnZqRLbtKICeUFlUVfGbf9GctXDpmMgEi8JJ6zWSGKfPIrTMvXQMrBAy8FaJFTZp7ilPQt/WKQ6/Wq0SQSeUu0HhWxYwA0hc4KDBxXZy/NFcx8aFB0E+wn/qt0x9MA4m4cibPeeo6yayGQSG1nXw1z7M+mUQDbK2Nu9ODDiAL5APFh26HFq7IRXdssqofKQVERu0</vt:lpwstr>
  </property>
  <property fmtid="{D5CDD505-2E9C-101B-9397-08002B2CF9AE}" pid="16" name="x1ye=20">
    <vt:lpwstr>8wcGgHAUI0JV/+rbuzcXcIWeNAC/BX9a+alzlOy19iP+8GYBKcmO9q4ka8dhkbKrPKdwM5M7i/Lm1APM80du58PhZJLlD7ixW/MsjyDg8oeCxuvdkvEbw9fKa4d6ykyqY6mQvv6jT8aTLF6Be9I+Y2Jxso4gKRLPLI0lSdnho4mf4hxFce5EDVEKvTy6Rt5K2TyW1E7onLQLCGAfyKfwzpfeOqxukayHDh97y8qbjZ7yide3slwpVEfM7JvYQLr</vt:lpwstr>
  </property>
  <property fmtid="{D5CDD505-2E9C-101B-9397-08002B2CF9AE}" pid="17" name="x1ye=21">
    <vt:lpwstr>cM7erxdjagUrz56RlD4UNyOF0HcZ2xoAveTfB9QfcIXh0h4P0mah/wHiloOJDjFKzUzOYYYIobjAnvr98+AXLICpAOAlhcNLadvog58W/TA88NYjZ8F6Gk/+5eRQg1SjVkI2+Gv3u5LyPuQaOp6PQ2PUiL8ZlUaVFVhAjplti3k8jZBITbhxELlX9iVTVCkHDVIeYDMYWmHjgXAdxiutbQwSbXBST42JVVB2tks8pjiJg2smybXSPOQJZidcWVO</vt:lpwstr>
  </property>
  <property fmtid="{D5CDD505-2E9C-101B-9397-08002B2CF9AE}" pid="18" name="x1ye=22">
    <vt:lpwstr>nBI2UgV1GRU3b0G/1+/vQ1w7s/MHWpWoDRIB1E2Ki2AnNXZ84K9sUP199cK8J1liKdyFy+kJzwhMNyrNWXbkD0UdjSSvgGZQec1J3QEwN6iWfom1t1kuu2xya699CPY+l070foRO6QLl9fY6o+Fvl8vtRWtPss175/Vjmz887XZeirf3xSDoIFLszqooxdSiW/rODvrkB0a7UG50q0QXNu/ETOkE+zthuKpUgp/lV7QFWwHbFCvd560VIINwOPK</vt:lpwstr>
  </property>
  <property fmtid="{D5CDD505-2E9C-101B-9397-08002B2CF9AE}" pid="19" name="x1ye=23">
    <vt:lpwstr>omF404VPW8Y1yhUhufoWnBT2d7Nyq+IDOHap4K+GRWaFtDMH6kuqAKAyNxaInjSjIHsZToNt4oLXLiY3W48p7SQooullGzn7rj+IHmg2f7zmiiOL7TPDLmIw7tXhLkWlxXBSMODs3Yane2CTiCDvYVPsb0C62MgNmWbNx8sC0w54bSHDUnUocPv9/momQNTqNL21BiFKAMyxFAxKBtVJ0OFTgD8Qt4UuuuiiNUCXWqJhwf+NUxYRh//d4+SBUUi</vt:lpwstr>
  </property>
  <property fmtid="{D5CDD505-2E9C-101B-9397-08002B2CF9AE}" pid="20" name="x1ye=24">
    <vt:lpwstr>b12+2kVOcBU/cccLaIYXenJZaiiy+rUG2GdZANhboTCGtlNsd7lp8gW6VyqvHxtEUfJjHqjxmq8i5uvjp9ZMMKMWcc2jVJQSYJ4r21pMpaK+P9eYaVRDfcOy1QFI9mQRZztQIvS4x5ojjFHYp19NFBQYqvwIafc+hVNAffSl3O20ceA0xPuVzmjkswxo1yngJ5dY9j6wUkqqylRf694D+KP08MdkK0PDFy/rhN0HvjU85e34+lx9RiWitUfCLr1</vt:lpwstr>
  </property>
  <property fmtid="{D5CDD505-2E9C-101B-9397-08002B2CF9AE}" pid="21" name="x1ye=25">
    <vt:lpwstr>mynG02Lr+G45j8blqG1YD4Z01JZbFZwxT/SXFtzDkYAxZCwo1HaRfqmevYriI66JF2rzDwEJH5naD0RSh6O04qmzgd2CU01IOSAKHmhSS5jBHkuJGTud6e8GaxYsVTmJK4GVecVifdwW0l2kO+LwDJh2szilpt0hnt7g3WmCFLHg/CP+p3NC5iE/q63rmaHOSHmoD89PYiZemGOnSns0NkCrEQckbKewFfpilQM8ZpU+SEsPP1t2zPAxnc/HkPE</vt:lpwstr>
  </property>
  <property fmtid="{D5CDD505-2E9C-101B-9397-08002B2CF9AE}" pid="22" name="x1ye=26">
    <vt:lpwstr>i4O/4y+ud1IHMu9kgma+7iIjMEzFfliwwEJ5JxzbLgcmL/uBcT8twPWTbF2AxMPmNG2G2o43x8OuE3Jhtr2GtfYUQBCFFc302XOUrcbZXfN6Xrs5WVdhT8+KrP1R+8W6h54NsXzUsNbg4EkSjz/jJyIhBJpP4xjKe2BVBAQjz3Xu9kyzp7H5xtkrgYh8Apcyx/NFJCFfYGp8qvrsNYUaIXvW1M3xXiNqP0H2zl6t/tOfmET/Hns5YYPEFlewNLh</vt:lpwstr>
  </property>
  <property fmtid="{D5CDD505-2E9C-101B-9397-08002B2CF9AE}" pid="23" name="x1ye=27">
    <vt:lpwstr>F3Jwom8jbcVvm2B9Aklr9FbNW0RmK96aL/SDnsE2rPWwm7LklQ+G/29YFwysmjrP3xRz7ACqfuS36y4veEFdsEpKVn8481BIodOe/ak33yqS/kVs44WN0LCg9jvIUi/eWeAkF2JLNATyV5Szk+VJofpiCfk9WNck1NrsJ0JizHmdZd+tvgV+WUjxlOxO6pnwDUFJ2+lffuO3jLSsh4AwKW/h7j94FU84+1wOk4Yocl+BwArjPPyoAeXjqLHoTdd</vt:lpwstr>
  </property>
  <property fmtid="{D5CDD505-2E9C-101B-9397-08002B2CF9AE}" pid="24" name="x1ye=28">
    <vt:lpwstr>KReQxu+z8QmHnYMyze0TddANctLPSq3eK9dVMfmcF2Il/mo4BKxsyebyrhNOhtTaDg/IM+sAn7az8Rvhkyq1WZECIGlCm0FMxbZ2+IBXR0aRt0ao0ULfud3OFHvkRVwkjmC4637wzPzV8+j0VMXx2nodrCMjRtSyo6iVQa3LBFj0tZ8abdtPIwFL7/PzByShk47sSVOcUSnAN+buh47GOgxW2IxArkoIYvJ6kaMTMapF0kDH4GdwQ1loayN+S+t</vt:lpwstr>
  </property>
  <property fmtid="{D5CDD505-2E9C-101B-9397-08002B2CF9AE}" pid="25" name="x1ye=29">
    <vt:lpwstr>17XOootdAY+pjrUYj1fYsl1vZ7R3puo5OHYZj73Sjq4ocU/JZmt1lbFiTReOncvZ1nKlZcjP4W3iE7dzka8+MkUr3VbV21JWZzls1b2boToGF+yN8nai5aTWPputUAmBABF2FvUUFrVywb1vkUfKcO1zbDKaJsB3vDkfygYKONuN2guyWetviLX9GQ7P2Y5RPnC+bvML5/Dh0PuzYJ8R+zpEOIq1vY5C8vyKKAxnu4SBlLYL/zg5BwKU8COCkIW</vt:lpwstr>
  </property>
  <property fmtid="{D5CDD505-2E9C-101B-9397-08002B2CF9AE}" pid="26" name="x1ye=3">
    <vt:lpwstr>MYHwZ96E/dEAOiTEH+CSNFOFbNP+2FEfg922pzxOJSgbxg8NZ/JhFqi0iMV0yRP0uICVy+v6pqtnnDtwYK4oTMgjyC7d+FMtN20nXN3I0hBRELLAuCCnULbpFMc9lZYU+52C9aLI2qp5zKO2FdjorSg/H4towrEp/lJwcaNmkY5NVpn2ItDvsrincZoFzurfmj7ToKjOeETulUGTcrm+oVN29RRL9VEfwWDkWpf9ysn+9eclqTkRZjebaNh7mjy</vt:lpwstr>
  </property>
  <property fmtid="{D5CDD505-2E9C-101B-9397-08002B2CF9AE}" pid="27" name="x1ye=30">
    <vt:lpwstr>Ss8pji8uOa6tvRToHcIPXAuCh1OjnE5+cE6W+l7Nwcfa3+aKvhEStolfKzpT1QXahUlpD2c6pZ0h3NtfUR69GLTqYw9QPT7NOeFnFx5mMSLj5m6KuSY72IoFShnH5NQ37rSsj3hzoeKvEBliPiTBwy8WJ/wGxRPiJGh2SmRnybWwYTN+mgoK2+FdJX/BYjrKt08nmcN7zCzQLBDzmk6dssxQmG+LQc22/1JXFD5AjFgF3/5EN8BbNPVHEDGsU1c</vt:lpwstr>
  </property>
  <property fmtid="{D5CDD505-2E9C-101B-9397-08002B2CF9AE}" pid="28" name="x1ye=31">
    <vt:lpwstr>TM3SiAYqbcGQLymBW698Ylmb8BKvrBB4VOe9ewuU7DPVdfohCw2FWAF1z5VNAmtYvMaVIuRKJ+Ylu0jyCqfOA0Ge0zxt24HxFZSDU+jK68OXuhzaR0uCgdZc7o/3DEnnIcgpqwXq0vABw4lkMHGe0vTbGkCxo7/9qarz6BiV3gMOShb6oRYdPftUNav9MEqz/FKfusabvYJuo5ehPbUwIEFH6QbJeATVbEa5E4/hdTakzgVr5GXSmzj4m1YaFnu</vt:lpwstr>
  </property>
  <property fmtid="{D5CDD505-2E9C-101B-9397-08002B2CF9AE}" pid="29" name="x1ye=32">
    <vt:lpwstr>3YoTTzyeumQ/aYHA0pMeKDEObMueBodOy+/W60IA/USeF+iFkduYH+T8bt/7ugR0Vz2egzhEkzHQpLcCmTpm7WIscvJn9D7MeCUuS2vfZXJ5G4w3mJfMRIG4c1rYrTsD+ne+OmYEcg4KfbAR6Mtx0LkdSj+ZMff97MPEouyStP3MgPT1jAKgqC6WaWgV5HEXvCnumrQo43GOSF+KPEtnDduZm5bGlHDw4Fy8pTLk7EFTosDzI7QvQCg71uWj/J2</vt:lpwstr>
  </property>
  <property fmtid="{D5CDD505-2E9C-101B-9397-08002B2CF9AE}" pid="30" name="x1ye=33">
    <vt:lpwstr>usAR096nDBwFtqjeJNGrjY9JEqBATj9PHenlmNTSVTvpW1FUwrwf7VIAxWHRVKSGGeguuJbRSmMdhWbci9pxIVnWchuoCzJmxJEF8TfCFTmwoxNtZDOserq+QjmBWQni8u1W6RbE3JQVMW6ult1mMVJ6nS+6xYm8iGlLyFk3ZjsVryetl/k2kSESsY3yvLlbTPWfPOuz53eCHexQLApCnLzzctsIySliu1BEICVEyumlvfEbK55b6HLZSA45B55</vt:lpwstr>
  </property>
  <property fmtid="{D5CDD505-2E9C-101B-9397-08002B2CF9AE}" pid="31" name="x1ye=34">
    <vt:lpwstr>SbxjfrCSo7MusXLfHIsI8tcMILpk1cfRHDAHCCnJf5XXbqWeVhcQ6PzGizFLCmYPx1ZcqRVsiVu4k7ygoeqL0gboeHQbeU8ECiXHwgzR5HlcCM9l9c7By/ecM7uz2GOELo25nMG2lqhsbo5QPs0GbaGAILI4/ZuAFdkg598xGT7wFlhCIVHM1H/etMaL/0sUQrjmSSeZD6T9JhyfZGPDxLY2hhRzYBV0F5bp1SDU7TM+paJoMBAWbRuozp9VP+j</vt:lpwstr>
  </property>
  <property fmtid="{D5CDD505-2E9C-101B-9397-08002B2CF9AE}" pid="32" name="x1ye=35">
    <vt:lpwstr>u1txxHuZYGHyRnyZeqAEiJZ69b7g/P+qlHWSJBrXabOZTcBPDh4HbzBfcF8Ru8TBMTzUIv7xyFAMXTX2LgaAUIcWeBHBPSBPAeQ+sNONIluvv0FAFt1CIyf41u+r3oR0Obnr2ZUrMEo00Y80LRjJasAyUtTtM3yXavDkbNz+m4jYbVzQzvYx7ARJXC36I10UBQqF/epvbPlYiwY3L4Etjo4VbeJRhTHyTKuknXEfbCMLKME2+Hs5OZt22aXWMGw</vt:lpwstr>
  </property>
  <property fmtid="{D5CDD505-2E9C-101B-9397-08002B2CF9AE}" pid="33" name="x1ye=36">
    <vt:lpwstr>dRPXMjgnfAt3xg/VPc7YN2mMGQ5yL9UeKIhOcsMRqHugs1GYSyyRSmZqHoQNK/fqlSvmVmOVicQk8auxYZR3z/eQAsVe9hkUCnpZBUHVIdpHzYIe11G+8TP1sdfnsKCMJ6XXWd0Y/e+CJk+sq4D4s8+l5DJWvbPb14WIbCRWVATLq6ITlnD028V659HP/bleMQDGmzZY2cOH5G2pfm7DJ/g4saQT3wr+0bf9udbxokSW4alPNF2gsJy8dH/Wh0L</vt:lpwstr>
  </property>
  <property fmtid="{D5CDD505-2E9C-101B-9397-08002B2CF9AE}" pid="34" name="x1ye=37">
    <vt:lpwstr>BqfvBii4Wsn3YwmACBZvX3rz2A9FykxEddRMaOzxT8TfL7Kf6TX4wnYDL7YjrnsL0+N4BcAiTfX4yjkaqGjc69WnVbu7g1uPFTKbEGODJDkJo2eCXwKFx40mNg+AmLOF2aKOSOLXhi/6IEBYN+aGgZ9x4Pzw5z6jOWJPChiBKRIaBn4i9Q8f7+ugO9SzdZwLZEz9M0N2EzE70LcdVvuqoGmzgbGSMWfEra+4QgFn8vqxkeeU83hrGgsdzsDjfD9</vt:lpwstr>
  </property>
  <property fmtid="{D5CDD505-2E9C-101B-9397-08002B2CF9AE}" pid="35" name="x1ye=38">
    <vt:lpwstr>JCj19HyQcSxKGp+GBkh77nQsDnBwsr1Qd/1/FDtiJ7VE1PJpEGKqw78fmd58VoB520piUFZT/nR8OOFxvC8T5ZCdWOB5ikylO+iCMsDXkkC3FYpiilGKKqtTfuy4kMbxLA03b9+3BftRuwX95SDpjXyZhd0LOlTJwD22yO631y3SOPZrsWuP1OxOqefgO//hl+XazfucoYjgTDPPK3d1UnBSODMh16jiJSnYemCJmgnxUIc68Ro/rs3s6dFZNtl</vt:lpwstr>
  </property>
  <property fmtid="{D5CDD505-2E9C-101B-9397-08002B2CF9AE}" pid="36" name="x1ye=39">
    <vt:lpwstr>OAHD4jqFyHiQDsvVanTEdtWMIMnjiN9vbBUno3Ab3rdiHsjRysHSNOPGHb3YkoGp2UQcFLl80oEf3vz7gGXEX0rhBYnkAgskHm1YFOE6fqp16/TmVIcvLskBb6VzuHxbY3BPYkb/MxpXtM5eHfIryNZmbt/LNfARM1A0GeGNnqa0S9tR2K4aOT6+ZBWCrTHgD+C4k73p9PGXMk3O5/XJattuozsG7UIpq73SuZBvLs8c0NEOrxvuXlGfWj96Q2c</vt:lpwstr>
  </property>
  <property fmtid="{D5CDD505-2E9C-101B-9397-08002B2CF9AE}" pid="37" name="x1ye=4">
    <vt:lpwstr>jM+Fe6MZLU3A7hqYZq0IUr6ioDmyO+WUnzgxtvCadMCcBIjeqgg6ADl+a6WgamKlbvWRGTk/HD/5wJpvFNwZQj4skjAIvRe6yRaXcorOfN/il7FvM8rv6RoJXWgnJNgYcwiM7/PKtfYU4TiH+DoliG0PptY2ELGiEbIKfYGqPWVnbKgNiTV1tca6gbGSCLDCE45Byo0fxW09aZoo57NiFIR4X9gxWg603a8ir/ltMGGIYJVCj0VhAskHsOTDBpl</vt:lpwstr>
  </property>
  <property fmtid="{D5CDD505-2E9C-101B-9397-08002B2CF9AE}" pid="38" name="x1ye=40">
    <vt:lpwstr>EZ0pVzyGfjgJ2pdkHIca7U3mIpi0laNMgh02dFYlIGixn+y202hRHwKcvXnY7x7hqBNq9Jvrstg8eH8Qu7Lo9oM1tTfNQQqLT5WdkZohm9DktyP5TtLjx0u1YZJVtDbrKSXN2yks9xe4A+CtJdj52R543mAsfeghRrStxLLjZoEVGvhJvvpM4W6KiD6tCY385D7ayjvE2wzuwwXQUPtBogMj2+MWlV4HamhkN44qFK597qDMTa4ux3DBOgi8WbD</vt:lpwstr>
  </property>
  <property fmtid="{D5CDD505-2E9C-101B-9397-08002B2CF9AE}" pid="39" name="x1ye=41">
    <vt:lpwstr>OTJnDmSYfbkh7ecpfSByF/dCxRm+MYoz1wkxFH80lhe6189lVaN9P5QjpqH5TJVniqvb3Gwn/AFteV1nQAUTRu9DFhKt51YD6Iz4vrY3saMpfW36D0UbK+kH0qS115vAGGaMzRUoiZDEPFbnS53FeIJykqqFjlklPEb3kKUQLyQb0JsyAX95v22AulyLe5mTyYSFGGk1jpcamzOZkX+Ynfe7a98EWhzAL/ApT8HshUfikk/3jY5/QUkt7ahzXW5</vt:lpwstr>
  </property>
  <property fmtid="{D5CDD505-2E9C-101B-9397-08002B2CF9AE}" pid="40" name="x1ye=42">
    <vt:lpwstr>J6zlQWVY7HsyOUBwebJzbN4bHQoUW7KbOhBhS4Bgip5+l728tXNuuNzwmCW/PVskSALIcJ0DwPTzkaPu4EfX4NRSTOTmZYPo2VmpxguRWLOGXztl0lCAqCgID7bvqsEJjVZLKBhrMs2jcC3HLvblirnEXU8ykEsYlMklCXhDE64zmB5duH4BVUJ/ouZOp+mJzwcRedvLlgyl2+F0dVvh38ZP1oHkU4WONFzw0XJ2+1PcTKaIlAUXZy3ppDi0wMG</vt:lpwstr>
  </property>
  <property fmtid="{D5CDD505-2E9C-101B-9397-08002B2CF9AE}" pid="41" name="x1ye=43">
    <vt:lpwstr>RPCFcxCgoiT4LuobN/+gyk/iAeAdLnJWd4C1ucQciIahOtEQPB8dbr2otYcxIoQHcSDu18DN2sFRDFIwSOnGIF3WwvjV1FRZh6HkMfo3c5iuH1wg9GWvMCZsbz6G9CJ7ST7s/oUHytTHyH5Nb7ZS/F1Yb5z07Cgb3yb1BWzmgwABc7j74YUpyBNc17Rto4koUOmkFWHirZ15QHnL5+BLbrmzXNwoAfsbgrQHYLJgQxCCVRlSFaKutv2AODwZf+W</vt:lpwstr>
  </property>
  <property fmtid="{D5CDD505-2E9C-101B-9397-08002B2CF9AE}" pid="42" name="x1ye=44">
    <vt:lpwstr>sWAQSvy7TU4Z+BBsWXAipLICRYJB2vRNFgLjPTVPn0vqhFNYb7TfrD7vh9J2+snedkPT9k+jX2tsjmHIy7a9cD6xTg561a4psE0VP9dgtg+otMFFcEgCQ94LVDsOvgIyf/FNDRt18s4kUC8Rd4STAjUyoqNZE+m+s6ODeModFE12VvHHCA/YnqHQeKDvQmCwJ6w8mH55PkYFUATZYVIvEott5Z3NJEbeQ2N62hKzd+llRfVrM3W5mK0vM01i+/9</vt:lpwstr>
  </property>
  <property fmtid="{D5CDD505-2E9C-101B-9397-08002B2CF9AE}" pid="43" name="x1ye=45">
    <vt:lpwstr>Rh/wIOcSC2w/aEe7xM/oscDkvd3gZ5bAq9ri+qGeyz2971f9fNoAdahEdemztodq0xDFJ/YbUiHEaTFc1um9pdd0P4KdA7LoGwSUztqftr3QfzNeWKwnr7SfA6vFIsmtc0tbei14RH73MphVI5/2L6kr/w1fh2vuzFtAgbMfRTVlFfa8iIUbcKtU1RBgSlxO0nS/z6mGJxRb5OyyuUowfOihYskBySNUGGHMMS4a6VIBykRMqopHU1LoBwE8aIs</vt:lpwstr>
  </property>
  <property fmtid="{D5CDD505-2E9C-101B-9397-08002B2CF9AE}" pid="44" name="x1ye=46">
    <vt:lpwstr>MpcABl0AI2LmSbCnYscxUXw8BXSd3gMhbm/C2ntEK1l6OqSBdGNApDux++NJ1+YYiCdQDifPOoJeX3ubvmyy6Lj91RSpE7rxJ1YaxjzfndTcI28jYTTrV/twyUC2L/zBSNuUL9+vQKg1uaZ5eE6wymK9RoNq0cF70bMvs4hNAZakfdK/4sOJ/4QfGhO6EMg5pmnSWBYanecxpkVLqu2IQYuETtiM8eV0Zh2hyiLxE7F7W49YnGqoUQ/v/Qsy/aR</vt:lpwstr>
  </property>
  <property fmtid="{D5CDD505-2E9C-101B-9397-08002B2CF9AE}" pid="45" name="x1ye=47">
    <vt:lpwstr>+J+TXtdOERWDhLnOP7Ffvf6CGzuMohKOEm2fO1Ocl6g+3qlXqLopYMlvv2sb6y7BzOd7GqX7iazU1jSmRc6qUpRWFWohSG4DK/Ufq+gaLZ9h3y6PA1q4yxOsk1CUQnD0EsYeBfAR2zTgPOcLezXhD9BF3KxTW5VwSftvRc2FQocBtsbsApoXaXgLUmDpitY323Zd/kNKhkcMbodb1t5can9BQXaz7fPf6rjLbXhe0YczKA+S42fGf9qXbZRTiwT</vt:lpwstr>
  </property>
  <property fmtid="{D5CDD505-2E9C-101B-9397-08002B2CF9AE}" pid="46" name="x1ye=48">
    <vt:lpwstr>6FNszadLzaXRWg11p47ujnzHYnOeWcizXvtiIhvO9k+vxc02rO+CsX6fqVz5VpLA3jvHCr5Xkf3Wb/AGRAwMpX6yGGQ7lXdgmw/EQeOqAAebY2rV6A8CeBDyfkKqJsOwvsUDli/HQvgrMJ2R0px3mUMzrH7g1bPrxSRXpQgDkJaiE1D+FCJZ3P2uUfzhxVROdZA+8FcWHgqMjvE30ApaJHWc9RLIVHFgR86XQLVx3bUYBE2jyYwunBVFWe5O6xE</vt:lpwstr>
  </property>
  <property fmtid="{D5CDD505-2E9C-101B-9397-08002B2CF9AE}" pid="47" name="x1ye=49">
    <vt:lpwstr>vzSJGMteeP+ZDVwSi6VSzSa2nsmgOO+LIM881MST8PIT6CdXjHa5fFpZJgbCtBTvD+izuHg7jxoAvv1VdOhPox8oRs8GB/yBD/jnkDUoiZf/2LxbHTqssoF1G3Q/kDhoNso3sa+nXyy9gPJ8vnpbAz/9lzOQeHqrCpAvpetaUTjG+k6Xo3MAJQ7E1jNjrO48aTEFEi1+EQsYH2ug+n+G8Y1H6Ni80ety7yVLkj/09i6t5iIjw3Q+oE6npHTMMNh</vt:lpwstr>
  </property>
  <property fmtid="{D5CDD505-2E9C-101B-9397-08002B2CF9AE}" pid="48" name="x1ye=5">
    <vt:lpwstr>iUkXQZ+kjl/soBL1hbt6Tuq0abRx8NezCm0sq7JymeQH0dNYnnqHE6+LDndkYV7qgveVpzKuHRAdmzeb65zJEGYQKPoKPimpYBRflJVcPh2sPRSDQj8rpTQU/xw+aIXKkjU0BxxoHanYPtvrzfH+ZJsn9L1AJxK9TC6SD+jsYk3/eDkFgxQdbbjdcYOq5bC+DyoGqgkJASntGKW9esQ+UpcvgPaZ9r1QufKmGjwhwHRIFjPgEdfWJHYmcIwsX1D</vt:lpwstr>
  </property>
  <property fmtid="{D5CDD505-2E9C-101B-9397-08002B2CF9AE}" pid="49" name="x1ye=50">
    <vt:lpwstr>NsFPdvU+tnARIW1iEeNLiN0qj+W97xtxRkiBcxXPt61qYZgMZ7TjDG0jGodabYq/KkBDNg37chZZnglxY/pVZ4/rxV9OhGT4os9GH5pSWb+D3wy2aD9R5DBT1Vwj/TBxBNsayRCSpmwWimQr+pcsLljr1d3lL2cuqhoZETVlaMwqpC1FIb3wO53VgfW0/FG5yE30x6jJpyb+WkrBUCjqUkonorFENhJOHSkapMRY0LvlXj0um2odsE8PUHjHjET</vt:lpwstr>
  </property>
  <property fmtid="{D5CDD505-2E9C-101B-9397-08002B2CF9AE}" pid="50" name="x1ye=51">
    <vt:lpwstr>JKjiNQcd5FPik3iCjWX0dRr1ArlUxh2cpiVoXJcfgjqsS7gzUv5e22vJD3ex6Bf2J2/bWUQkuLcfYrl4VtW5qmRw3bh/W8OVsnlElLXacufLDs01R3KqDcLRkxmCx0TkUd5+Ioq9hvluUX/it32Asdn0kJWyJqvwDSahX/z/1c9/ScjprymRkY4ksFeufOE8qL66E4v5iVYEH2bX8PGSWYTDhX4vZ48Z9nkw5Qvx9V3OHpJ/CwtRbjUN/ZHnqHJ</vt:lpwstr>
  </property>
  <property fmtid="{D5CDD505-2E9C-101B-9397-08002B2CF9AE}" pid="51" name="x1ye=52">
    <vt:lpwstr>foI2cWqKxPQ2jR4fks2DrIu8OcTzIgrEIce4owtGdLW4gFm2vf2i0xI96PJSXWkgoPB2SJ+XviKWqAKK5BVmNcqz3JObPD3qqL9uAZiCzkC9IOACebkKCRNZg5NOp+JP7EizXswyHJJTgrh+1zvBl5Jp3TvoVju0q2MqJLa0dZwR7afr7iroGLc+BS/NkjlLbcPro09pP9sUNixjhbHKz1qMhxHFn6Btn1pudAb2t7XurMLcGtrqDAyFN875IT+</vt:lpwstr>
  </property>
  <property fmtid="{D5CDD505-2E9C-101B-9397-08002B2CF9AE}" pid="52" name="x1ye=53">
    <vt:lpwstr>tHxTz9/868ONxq9h8TaD7iW99tA31YYkCJy6/hU2z5zhaig8rzFsnL58P+FA+5pMh6/ulYnu72IwbHKODl35nzKywcvt1UBZdHy6d2lw30N3sBQYW4kn0khRzrt1FBv1D4tLXJKC1++rPe/oe9ZbzUTCzKEhRYcRNuVNcPzqYKfxf93kakRxXmCTMT4/+nEgz84SnhAYkRph+6HTdJylWnKO9ACqhar8lttYgCIszq9dlFlBHZ/RYWtS4NGjHoq</vt:lpwstr>
  </property>
  <property fmtid="{D5CDD505-2E9C-101B-9397-08002B2CF9AE}" pid="53" name="x1ye=54">
    <vt:lpwstr>yL95pOsgb9DUHsvmNLPmMDLsfEnK68y3DeMQq54WxpK4IXLx9hbWdP5/Vi8XZ7Ehb+WPJlaIFBXxYrY411w+ETH1jCutgE/VyiAgWzerO10k3l6HZLLbr6PqPzDvC+fWLkdqPA83E22/cuWGLY9SRJHyzQpW3xtyJi6RYPJNLnlGX+VhZxlkVqjuV3Fa3EtZi94OjJvL2WH41qEOcq6kifTCZ4Insyi4gY35OGKk+YIaJhhORslzZyVEzPD66Pp</vt:lpwstr>
  </property>
  <property fmtid="{D5CDD505-2E9C-101B-9397-08002B2CF9AE}" pid="54" name="x1ye=55">
    <vt:lpwstr>RMx/8rlqsTfMIGS+v+dya6derh1lRiP20T0ZadXmrsX3COwj0Ut3WG4j+RgZEnusqLzMANXwQllZjOWGgUHb6v9EW0umP2iIAVu+V8rMV8WFgtfaPkXofe4rL67NSW4Js0MIKTowiZQ8pigcmYWVIf86miAY06FBTAtY/qktvlEtgw3N6BBD3A1jxx3uG6CY3isWjI82H98Bsmx0iwZ5HK7q6BYiFOmaR2lvcry71xLnyub2EslRGKK6toeaH7S</vt:lpwstr>
  </property>
  <property fmtid="{D5CDD505-2E9C-101B-9397-08002B2CF9AE}" pid="55" name="x1ye=56">
    <vt:lpwstr>C4hZnC+ymZ+Tm2Lm0/LN/jmJXRDU1t53sLR821XH/bBTWft1QsaX6f26ul05MCWzyZHZHm8FYUNAHNu+CGhE4/Sb/U4cJKXji5+dgcW7KHn+bSKr4f2JNUsjXDylYe4CvGnedJi7LjF9OBiRkdn3Tpkm0kPoeLJcBBzUwY3GfQm4TvCxfH4Ok7nJigz9u6VDPLcWIGgdNwHswVzAGSFQwM1WFBuBdoUr1AsE8NtMc4GNSgmNQVpTJeqgfLPqURB</vt:lpwstr>
  </property>
  <property fmtid="{D5CDD505-2E9C-101B-9397-08002B2CF9AE}" pid="56" name="x1ye=57">
    <vt:lpwstr>HHm5bnbvIlZ8L6JY3rOgZvrOFkjsuJGe9qziUaM4U+npcn/QIe8Qjn64cazOvrLXxL3/FP70EWchWLjU81Y8gqV8afe9xQv38LOhP9pZTUL9PGQ9He4Hdxu1fXZm633dsG+zGPq+WgiuPbo2wnIwI4hRNl0W2hoDLEoAH37IoUtf58yhaLNo2t5blKPs55pt7ZophmbFW4QrT3H6oo19wn9fKQvN+z+9LmFaIkWkdof7cO76FfqsZrDzEtKsuxN</vt:lpwstr>
  </property>
  <property fmtid="{D5CDD505-2E9C-101B-9397-08002B2CF9AE}" pid="57" name="x1ye=58">
    <vt:lpwstr>BHYuUM1YodB6aZdTsSlSb6K13118qxjQxn/+1cn3TUfaeqGmUX+w8SHz1Tllp6qZCD39ZvdFTROPAPh+U7QgX95T4xaDY9Ag8D56BkMho6nezeKNz2m6Md7+gv3nlo9yDskUSSHfmcMPOyh9fP1jBmpVhdZk7Uu4w+Dn+DZr+654k8Zmep4r5gsKOHjTz2mHluxUemNQAAtS/MX6Y1Y+sjApYaRX1zYOCTkm41lWgJLcr67vC27Asad6pxG1oZ1</vt:lpwstr>
  </property>
  <property fmtid="{D5CDD505-2E9C-101B-9397-08002B2CF9AE}" pid="58" name="x1ye=59">
    <vt:lpwstr>e6GyJjWMhn1JKjnbQVS3l0+JkMTI8mPifSRjE873gIwvzzFUU3eiO5gUDb2Zu6cOW7/XMv9XboJgC8wTYujQNWe/R1x9UNi3GbmhFiHsQXghfXhvW1mQSvjXMO+uAsY0mfdN8a9erwDINImVUsiDgRtBn8rbXBFpZIczAvlkuR12QhVw+bZ4R3jIcnoj+Fhp0F+WQgCf7Q9/36ADvKfeavh/K1vvtq4Gmd+fyX90cHU1++yNLKrveOamBouhVKK</vt:lpwstr>
  </property>
  <property fmtid="{D5CDD505-2E9C-101B-9397-08002B2CF9AE}" pid="59" name="x1ye=6">
    <vt:lpwstr>/CJHw0DZQgQIAvE9BDwN+wvYDBdLgUvgEFDXZT0xkSHdnYcl8TyMZgDSF68V+vPxg+FZJMigDBh04RDPRr0uzo5ykly6CX08KeE5JwZPMHGG2dCgLVM5MdIGWKI8DkbKgcXB1qljCCUsOfN3SkCZjD4bcUoWZBbFSkdnFG87qwVmH4pzhCVqnA75mj9vrhw7yGsaBzICpu6iLKl2yYuACWqKepyLEOZvm8oN/Ko78BSkh/t1LmyWAISXU4SpsMu</vt:lpwstr>
  </property>
  <property fmtid="{D5CDD505-2E9C-101B-9397-08002B2CF9AE}" pid="60" name="x1ye=60">
    <vt:lpwstr>ezsgNtjYj0nXmkREYctUmaD3yPkInfXlM5b5kkjDMCZPDKEw9MMA2MoAhEP0O9MQ/YJADYOkH3oyNGvF9g17yLqct9U9tRLI7Rd/0cgnYPsRygMgEFYbhkWxCdK1akn+ZifSeLI/+asPbuUcfWdq2ssoHlwJFiFEOhTp0o8564VDMlS7mG+HnZMajz5g32OGhCWx07zCP4ZTl9iQruYL0u6Ty1oZ+yWG5t5khwq7IDGD2Jjsy0xuEWK7QQQcCPB</vt:lpwstr>
  </property>
  <property fmtid="{D5CDD505-2E9C-101B-9397-08002B2CF9AE}" pid="61" name="x1ye=61">
    <vt:lpwstr>NJ1rWxqfCz5arz22gXlOuHf8SpPxd8acjKUduqrdazEA3DLBImW+JpEzy6Ts577R83fW1d8uE3fOdZue97F5asJVPlUKaEGObwu53oLcvfcIituwFPPTSapG2PS/WPZMnx4U/0B1c3YbsLf7sQ65/vZiZD2vI6t8H2BW1Jh+YzJ4Dd6yLv0MTpdKLAI2b1H2lIh2qtxQWC5y0j71sVKWNUDSeA7gnkKaYQyPpEdbT6WvD6VixG+i2KGdBNgkE/0</vt:lpwstr>
  </property>
  <property fmtid="{D5CDD505-2E9C-101B-9397-08002B2CF9AE}" pid="62" name="x1ye=62">
    <vt:lpwstr>JtscjllKWA5hZWTqQSxGSJgwOWOEHCzpjQh8umI36lBz/wPE8LaeTr5nDT8v8fu0I+KU0EBwByidFJGVDNQZDtOh6jDdfDXntPevaMs8ZvWnN5Cm/R24imNBtUOlNnFdCtl6i4wHDpDniIdnyYZKn8dgw/Nb+JMS96jIPCxteVtNHWJml5SE87vOUSQPiogC61BXL3We1dfRGnjRQShLMp9HMVKDLLBd6X1xY5vVKDF4K8QxIMnmmOqqxgFKfdW</vt:lpwstr>
  </property>
  <property fmtid="{D5CDD505-2E9C-101B-9397-08002B2CF9AE}" pid="63" name="x1ye=63">
    <vt:lpwstr>zG7zgIfyZvuNqEh24Ahyb/mS3yPXxXuACQRGWGXF2H0h1GknuOvTePitnrizdYSozEJhlsynWY1L0Zn8uAEyIJVb04VsTalZCkUeA1yjZSdGzs1YAKhwRLSnhGhzel/W5WINaXKYD+HQSwqlF+YOM0vcxqM3G1LQSgP1VG61sJbid7LwpiusPGrWBxVakpExIaNo5Rx9Yudks8T3R9IuOqt2ZdP+qEP3r++CjEWl4SwF4ULGLugm3p916DcPriK</vt:lpwstr>
  </property>
  <property fmtid="{D5CDD505-2E9C-101B-9397-08002B2CF9AE}" pid="64" name="x1ye=64">
    <vt:lpwstr>BfeQVOoURmE8zN+zmh9nmmHVdTM5CGG9CQzDOsZ5XKId4T5WZJctgGZUyX0xmcnPK/8NKJMelBH26W9EmA45ThZKcKVSjJr5qR3YPktQCZ+px/DnSyl7a9lr06DBdrJXOpK2MnZCh5V+J/SOdrq4G994kEjbYlIN1r1Oz7hax4NzCxIxXFcISCE+rhERYKxDD/xmGv/dl1c60VNsJ0bkLnP3e4fnMQrBsnK7nvO6tFY2d3t4W1jl8ge7Kbq3S+q</vt:lpwstr>
  </property>
  <property fmtid="{D5CDD505-2E9C-101B-9397-08002B2CF9AE}" pid="65" name="x1ye=65">
    <vt:lpwstr>bOuNefAVFz8yoCvdhy3bKDMwPDkGXh/+OvMVRnRt5BVLZJ9LsbEeVVNW7ZiLilxOjAKpSuS7eislYqy4XxAVJ0y4tC88T3hDv81MaKYwvKari8wHpW5LQ4iP3M1fTKO9w4fukjrNxFWB92tb+sSdj/dr8GIki5JCt3GChzYYDarwXawhQdKk+FokficFcUizmXDK4KMiJqZioE44HU7mFoTDPgBJi/vYGJ+hhuuIKZNysQviKwqdAEiQ+Iy1M6H</vt:lpwstr>
  </property>
  <property fmtid="{D5CDD505-2E9C-101B-9397-08002B2CF9AE}" pid="66" name="x1ye=66">
    <vt:lpwstr>3KqU0/M6G2QjGJt5AmVKspLwLKbgSW4jhLeEVgmE1NaWqz/1+8jZPCH3Gif+t+yucLnUskc8MdHw6R7GTNvvnsY5woac1gpHqUqaRF/HxhDUyinCcUHTEf6MF0l4XE2Ju+CcFR6ptWbDNcn4qdPhHWkhP4xEni6QOSHpdAoZMxv0IEz4ELYwX3iAr7GJmfgl1f1z9EHO+N+KIjAGzIcvoI+mL72zY9YaN99LF/Y4u143BoLNZ9+mttt0z8q+Cst</vt:lpwstr>
  </property>
  <property fmtid="{D5CDD505-2E9C-101B-9397-08002B2CF9AE}" pid="67" name="x1ye=67">
    <vt:lpwstr>SQEgij6QQTA4CEwuLtkuPugX79s3H06oarevRzokFkcZvyE18upgqOFCb0YT4MoPgtX1wFzql9xnt/l35HksNZaJl6YmiHVNoqX96n8kt5cQzBJIo/EFrUJWsyng6Q82IF7wOewcL7jSEUS4Y0Ro1n9438xDWxzX9ggkRKeNPuVZ/34x6JfUSvec0bjQ8p/D52pFPHRHwPB+qr3EwgVYosTFPSm1Clp9iycrc9QPaoiyPeHogjE6WRr05i77SEY</vt:lpwstr>
  </property>
  <property fmtid="{D5CDD505-2E9C-101B-9397-08002B2CF9AE}" pid="68" name="x1ye=68">
    <vt:lpwstr>bXrANWte+zRx7Ap20JkCokqe5/yGZkeM6sQVi/JGM6hESJ3iIoICo7E/A/HNDVousV6jT9X79jEf3Czb85qbWXLCFRPXfUPjZd85iV7bCEmLeqpF0VokWoHVxLqw0yycS6WkYkXfctyLNp1Jry6fdToOMHG8YyD7yRx6xPfzQ8TokGN4F3kuhWLEXIJnc5E1/QLys0SZHYEAHUOZeobIYKIPdstymLCHeOCK7/KgiSqASLmnE90tMGcXHNZSMCT</vt:lpwstr>
  </property>
  <property fmtid="{D5CDD505-2E9C-101B-9397-08002B2CF9AE}" pid="69" name="x1ye=69">
    <vt:lpwstr>FATEogcy0NlloDPKmjd4RfUSyhiEOJYwglMIpnQHPvIkctNwPe+dDPdU24FbBG+cAGB2FIC/1fbnB3LELu8dVeIw7jeq9hmdHHupLh9HRyKylYGSAyP6+BvNfyt/JIRqijuyPEn+DMi2sldvvrDzjNzwUqnYaJlOsJLrBMLqWjN8138j5ekwxK8Iod8yjcKYQ6QjZkyR2H/9iKqoRSbRUdp2izDM3+iujxTdHEYfOu4wEEZZ1wICg9YqsTavSwR</vt:lpwstr>
  </property>
  <property fmtid="{D5CDD505-2E9C-101B-9397-08002B2CF9AE}" pid="70" name="x1ye=7">
    <vt:lpwstr>ftTtvVryMb6GucMJmRWyUrrBwUbC77O0hg5+dkU7qzl1+BGNwI8rb0DTKrkBTcGYerhhpkxEDIwYpLogJMzAXFTdWsfAwsL78K5Us5uUEZoh4gaSbwnWNmrpVxNSsfTVv6B0CD3b3B12Hm4O8d9xAe8vntcHYD1RsHi7JDP78eFp0hOpon0E3NLTJ/y2w+b6ueVZHwOwpb495S/DrCXpOHlSoMTzU8NwuQFt4+M1Yt3ZdLGVSM8Ko/zIQagaTHC</vt:lpwstr>
  </property>
  <property fmtid="{D5CDD505-2E9C-101B-9397-08002B2CF9AE}" pid="71" name="x1ye=70">
    <vt:lpwstr>OUuqCvu7yjV7aBhyqVBOL05qy0TOTHdUGlx49baYTd/dLli7ytNRXM//dhcUZlswfiU1JBwMiFInb2OqgIIR/3ylG2qR7jjIi1DAZuFKuN6AyXYMfgXByWPSQtXJbC8UaLEUhaN9eEGbGiZm77lNzIMLPcmiv8Yv+knDljkoW8xWo7VXgu2KLqp81NzBYZ8EmgU4wrxxa6A8Yt2hMLOOsLrwY1xshxExz4Y5HoukUX6xSofm7K0ACvSxw/M3p3N</vt:lpwstr>
  </property>
  <property fmtid="{D5CDD505-2E9C-101B-9397-08002B2CF9AE}" pid="72" name="x1ye=71">
    <vt:lpwstr>Z+BiMzCf6Pkib4iLCYzmrc/hzf7clXPo1mEdQSqwWYIPtnTRaSNuAToc36sdaQ6d3WRQ0NGmP2t6B4gnkhHZZdT2uZOxSOmAE5UJFgQmzahukXEqlOoMkGAa0M63QayUf+TesfjTZQJNlBEtWYq7OC8n7eOOc9x7meCS2b0HtVhI25IBVikTqv4CoyilHaAmdlxmuDFh+Yc3Yj3/1+YeJs5E2+sg4AMEPzfgHCLNdRgsvsYI61Gco1sTDHHhI/p</vt:lpwstr>
  </property>
  <property fmtid="{D5CDD505-2E9C-101B-9397-08002B2CF9AE}" pid="73" name="x1ye=72">
    <vt:lpwstr>aBXSLH0lLouVWN4l9WonpeFVmyxCzhukIsO56xajAFH0ZjLUcEEOs51zneYC+NaV2oGvyo0/KCumD6sIKYoSDH++o8sjV+5NwPoaweL+Vb5/nPO4FeOQgUuKk4F8ZxAYztBq4AFEFN2dasUiGw8EE0vbFRX6GcMuDQW6u3H5VFcHV4HumGGkb7TZ2Szy1FIjuzN5stbJt6CSwIC1nJDGHHlaKOMRNwtwi9ViMJvy6MWfLSr15ULN52FXaC7WV2b</vt:lpwstr>
  </property>
  <property fmtid="{D5CDD505-2E9C-101B-9397-08002B2CF9AE}" pid="74" name="x1ye=73">
    <vt:lpwstr>eEL9uprWs1ku0F32norkWSLcD+HL1e/nNv4vVouADbjdf6g2aHnubSQCvqu9Y7Va0nXyjq6/6bL/T1/Kv9A5gREy50YHTxW3UM5jrYSP12T1i+L7iIL5ULva5L72+3tRCA9uqUKITk8l4iYGE7gmCjXUdr7CG40/uaJWAGGdWWYvVZlwsXibP6wDbO2fQjg/Bzwf4u3UqCEMbmWISv0iZR7aHh8bO2sP0O7FEQkpk663OurGJPqx9PQwsv11hL+</vt:lpwstr>
  </property>
  <property fmtid="{D5CDD505-2E9C-101B-9397-08002B2CF9AE}" pid="75" name="x1ye=74">
    <vt:lpwstr>98Q1FX4FIrDRpFCMgZeXRutGxSF6PB5dowm3YvbbXJKmtWKj5Qs9gvthLboHcUJa1Ga5269Kih0vYgMEE8oUVqI05+exs3RadDXB/EiVWDykX+L8SQpDo/UyWHX6zJV8d3WI0VMJ9sCl3YXH0f0DdjgyLYvdc9fR3m+9l82rLpb91CLi17CfLDfYOtmLcfPOM5EMar8lDUb0M92wz2Js7LggwJnj1Bt3xIypqm61pJYx0FvaE+Arr2kgRVd6qW6</vt:lpwstr>
  </property>
  <property fmtid="{D5CDD505-2E9C-101B-9397-08002B2CF9AE}" pid="76" name="x1ye=75">
    <vt:lpwstr>NBPE5Qb0FC9jv6LkcElB5FToU7AXWoaQvAn3DmM0daXOz6XEtDTt1/kq5QxILRMtdyqgJeheqSID6XYj+5AQfXmlhbWSPZh6eDDzx9pEHmgIL3OUu45gYbt2G6UyxAo5GalB4oNQh/cM2ntnElahifhw59sDgfXAwEoFTXk+eEBZ3060HPbnzvdBvV2SYyTi9XlCAmX7LuROtGSHkEkF2XSPteywzqudtxZa1Hf/YIvpTOWDPg9sEc1l1cFJGcb</vt:lpwstr>
  </property>
  <property fmtid="{D5CDD505-2E9C-101B-9397-08002B2CF9AE}" pid="77" name="x1ye=76">
    <vt:lpwstr>U95WJx6wLU7Q7eBrMICSSPPhbP7KamOhYqPGgRdveBvjpkY+B04ryYl22KfJQxHElmWXNZWzUnqyHoRRuMt5nII84Cy1uELiwYqqloiUDOX23jhJZpekP+a3aeGP4JlLIhn3PVSfY1c/omeM8kE+h1f4ZWsiCJck1PIpYcytcIyi+VUznCkWF+Y2f+bmUbYGTHyQJoNG1bB12BK84EezucsrhgHKtn4N1EDpXYJpFN72Y8au6yfyRcT6C0Nurmv</vt:lpwstr>
  </property>
  <property fmtid="{D5CDD505-2E9C-101B-9397-08002B2CF9AE}" pid="78" name="x1ye=77">
    <vt:lpwstr>9dPCB+9Nqa1htygFiO4B+Jj5CQOF1i6kJkEgmljemo3/jvQQ1Uo4I7wgOj53E5mu0rv6GvXzBSlBXYhvzeTGWXi7+clcmFALAQmuMf9+E8kBhIELT2EiBnyl08gjyZaz5+uFL6wI5UKVRfzwHONBKGdOVSOkSTIHZ4WI00bio2QEzN14GyCC/Fm//Y1zmru+gwUSGcr/2RPxmZF76iTVY9Y9RUE3625t34vdZm9yBAhbomYkLJdz3XCzfsZuzkV</vt:lpwstr>
  </property>
  <property fmtid="{D5CDD505-2E9C-101B-9397-08002B2CF9AE}" pid="79" name="x1ye=78">
    <vt:lpwstr>SLk8qQeR/S8GNAXIHGS1ZLNiVRIpgRtdDx3qHkiLl2R/bEJe7anZia0fUASFnGdvoBsgo5gQCBS2XxdDVl+UOND66hvtSQ3J5MZkKi1DYcoJCT5xXXIPf33ToBRkymMBb5GfRzVDn0IcjC7BSfDtSrHEdBCRClVvWTg4ktxS6b9AUlEKscRvFIsyMN0R9fybV3mXfE120VMIuI7dIp/De7QcRxbRiEFvmVN/qXNB3rJG24lyPwvcgHRPWrBKb3v</vt:lpwstr>
  </property>
  <property fmtid="{D5CDD505-2E9C-101B-9397-08002B2CF9AE}" pid="80" name="x1ye=79">
    <vt:lpwstr>MJU+Wrt2HExgerDPnWZDVkUhnBQ4tzY4kJZzfGHG+2Gl5kktpUjib3jN2Jwl4hO7larWHWMciPQ0fpaRwV6fMXlpwNt4E6+UFIRn6cQUyoDoUGxwfvDHXGQ97l6fMC28WTIc2imCLB78wEX/AXgLEYsXm8G1bX4w69C+pyueV9y3C7tQj8usEoinogfISMJhihimb3y3TuAiTyJkXjiB12RznIHV2bfud55X4xaOIfx7+wOWIdqFMdGnV70gjgX</vt:lpwstr>
  </property>
  <property fmtid="{D5CDD505-2E9C-101B-9397-08002B2CF9AE}" pid="81" name="x1ye=8">
    <vt:lpwstr>/MeEkbPC4kdD818jW7x7CCSzSt6MmmGXIrbJ7xbc1QTEVnEZXssCJ+66r1OGG2N/pdEnNxW/TTv0twdzPw6oEeyPWw/EZRgDiPuQymgVud/nNRg/XCDEpQKx8fNlhfhYlqkFfk2f3LdghRrNBpA5cTiBB+XxQQCSa0qWBxZWgDBotk+gEJTe+3y8gilL/BukFNuOnzbsjuwkP0ri7Vd/FhfxGrF5GcfhiSbVcMwWJ6rPtBk1NzTjQ0c1QEZ8HwQ</vt:lpwstr>
  </property>
  <property fmtid="{D5CDD505-2E9C-101B-9397-08002B2CF9AE}" pid="82" name="x1ye=80">
    <vt:lpwstr>hzI61zpupuOds4SESza2piRKv892/s0mrzR8I0K1gramLy0P9KJQzcqjRU0tPSYb7TDz8H+lG60V5lI4dT4GeOZ2vowPTQ1/C29fzxKhAIWu47mugWIsdoFMJP7BNZ3NfgguJX6oode6m/JcJHsCtL3RyVxTp2bjJz2JRKBhwUf+wDY4WKwp7bnPV9QBBHDgwib1+mZJNubL8e3aYT+exLj6ydCfjqyHxkuiZaNvTTY+7CpAh+GPUe5phAacoFW</vt:lpwstr>
  </property>
  <property fmtid="{D5CDD505-2E9C-101B-9397-08002B2CF9AE}" pid="83" name="x1ye=81">
    <vt:lpwstr>2G2F+vQVXplA4V219Tz4NqX7ZlQHOAmdMWt4xSwzoeENQ6P/FPtam+fKl1SFIfphJLMNZ5LzmZ4iZRrsgynTwmvkjry6tX+FXS7/MyJcyGsFlA0Y7R0gWvvm8c1R5es5UD7rPRQh801DWsg71uzLdIbTsq8qAyd4MMshvMTCtJH5M1H75S6Op4mgT8hLvvEUFRWfiYVtrJl8dNWUNvRfWqnMH6ayUzHabrf2A4MFx02Is0j6jGgv/HAReKKxDuH</vt:lpwstr>
  </property>
  <property fmtid="{D5CDD505-2E9C-101B-9397-08002B2CF9AE}" pid="84" name="x1ye=82">
    <vt:lpwstr>hgZ8qBOeemgiQvVxbUDS5VgkfJQKPtd/1HQJChkrXL/lDn6RMW3eraFxatuURkNpJeKWDTd64VesX8uGL91FesO39vHhjOy6X6Fh0Dz5bjY7EnV2fVPcYtQKnZUBFFwd7VKfsVmGcEYoHIEaIJhcaJyLZoZ+jJcNSWgUg5nc8pnmm89lyCa7bL8tG14hPlObVkBTay5wK8WZu1nPtZqQKOuedI11G2sOGbrwCPJQGAa5LVe8mjnbsgLASoUiLRA</vt:lpwstr>
  </property>
  <property fmtid="{D5CDD505-2E9C-101B-9397-08002B2CF9AE}" pid="85" name="x1ye=83">
    <vt:lpwstr>WD7M0bY86E1b7cRf0rP3N2Gt5DuK6O2Ue3U74RkXaCss8oTJ9QPBmqZo4u2nd0sWjCWml535UDSU/26XZb1vI2B0BZ19iLDFfwbNtwwdl2qRYDmkp2YlpdGQ2jlvXMvqk770IrnXmNJDQqeNYuOo+RpHXeRHfZgCF2KO6DK2dWoU6kh1Am9tj2AuA9wk+rkNjlnYqePlFGIicEomq/5yPY7/14jKOFvHh832bStKw3BHBySMUBuoC67I68odU3w</vt:lpwstr>
  </property>
  <property fmtid="{D5CDD505-2E9C-101B-9397-08002B2CF9AE}" pid="86" name="x1ye=84">
    <vt:lpwstr>L3GrKCopJ5AsDCOYj6fS1VfyeFylaCHVV5zY4n73JT3nwA7t2Bpiws9EDmDeLm9TdUaiQYnTlCbgIp7D1iVm160FbByruVMeLb6aPEMVQbwOcxy2O3GSNDfDgeHpfBEUFYq89a8CmmZ7BZ6ziFxX07imIHj77Fhps8DNEScJizK3GfbM7OEufZriUxzvAf6ECkeUKzDGeAIYXaZe5bja8ggyQoJ+djlW0f4n5/M/wQ8EOqBTAAA=</vt:lpwstr>
  </property>
  <property fmtid="{D5CDD505-2E9C-101B-9397-08002B2CF9AE}" pid="87" name="x1ye=9">
    <vt:lpwstr>b/3pdJE2w96YPUTuAKz/0BN00hA1Fh/pc+aHzDKthxbwLpHpNVRLHUA9X5tf3+nPOYI9irmwYUXU/vx+ZSfqt6/i2xG59CSsXL8GzGZ04jZ81XRF+Ap+aFepqLi8cSyqoDMPJLTkq+sj5giCWvGI4WBVyWUseO+aOPZv5B6XczE6vkD6Hvu4nDOgsKVj3wSAbc/C0yxy9VrsBfFqkbMVp9xtGII9K/jXx0pN2gyxLH3C3drz9wTjgbPs2iF8Wyz</vt:lpwstr>
  </property>
</Properties>
</file>