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1061553"/>
    <w:bookmarkStart w:id="1" w:name="_GoBack"/>
    <w:bookmarkEnd w:id="1"/>
    <w:p w14:paraId="65EB2F7C" w14:textId="6C5E50F6" w:rsidR="004C1DA9" w:rsidRPr="00031E11" w:rsidRDefault="007A7AB9" w:rsidP="00031E11">
      <w:pPr>
        <w:pStyle w:val="Title"/>
      </w:pPr>
      <w:sdt>
        <w:sdtPr>
          <w:id w:val="-882089844"/>
          <w:placeholder>
            <w:docPart w:val="9DD07FA3C2BA4832AA80E52CBE1F09C7"/>
          </w:placeholder>
          <w:temporary/>
          <w:showingPlcHdr/>
          <w15:appearance w15:val="hidden"/>
        </w:sdtPr>
        <w:sdtEndPr/>
        <w:sdtContent>
          <w:r w:rsidR="004C1DA9" w:rsidRPr="00031E11">
            <w:t>Chanchal</w:t>
          </w:r>
          <w:r w:rsidR="004C1DA9" w:rsidRPr="00031E11">
            <w:br/>
            <w:t>Sharma</w:t>
          </w:r>
        </w:sdtContent>
      </w:sdt>
    </w:p>
    <w:p w14:paraId="0A8988A2" w14:textId="1BBBAFB6" w:rsidR="004C1DA9" w:rsidRPr="004C1DA9" w:rsidRDefault="007A7AB9" w:rsidP="004C1DA9">
      <w:pPr>
        <w:pStyle w:val="Subtitle"/>
      </w:pPr>
      <w:sdt>
        <w:sdtPr>
          <w:id w:val="922844304"/>
          <w:placeholder>
            <w:docPart w:val="390AB3A76C494C5FAF0B52B031887DDC"/>
          </w:placeholder>
          <w:temporary/>
          <w:showingPlcHdr/>
          <w15:appearance w15:val="hidden"/>
        </w:sdtPr>
        <w:sdtEndPr/>
        <w:sdtContent>
          <w:r w:rsidR="004C1DA9" w:rsidRPr="004C1DA9">
            <w:t>OFFICE MANAGER</w:t>
          </w:r>
        </w:sdtContent>
      </w:sdt>
    </w:p>
    <w:p w14:paraId="5BB290E7" w14:textId="77777777" w:rsidR="004C1DA9" w:rsidRDefault="004C1DA9"/>
    <w:p w14:paraId="5DDF1DFA" w14:textId="77777777" w:rsidR="00031E11" w:rsidRDefault="00031E11"/>
    <w:p w14:paraId="522A1E44" w14:textId="77777777" w:rsidR="00031E11" w:rsidRPr="00031E11" w:rsidRDefault="00031E11" w:rsidP="00031E11">
      <w:pPr>
        <w:spacing w:after="120"/>
        <w:ind w:left="-720"/>
        <w:rPr>
          <w:sz w:val="16"/>
          <w:szCs w:val="12"/>
        </w:rPr>
      </w:pPr>
      <w:r w:rsidRPr="00031E11">
        <w:rPr>
          <w:noProof/>
          <w:sz w:val="16"/>
          <w:szCs w:val="12"/>
          <w:lang w:val="en-GB" w:eastAsia="en-GB" w:bidi="ar-SA"/>
        </w:rPr>
        <mc:AlternateContent>
          <mc:Choice Requires="wps">
            <w:drawing>
              <wp:inline distT="0" distB="0" distL="0" distR="0" wp14:anchorId="34D7EA2D" wp14:editId="76904248">
                <wp:extent cx="6858000" cy="0"/>
                <wp:effectExtent l="0" t="0" r="0" b="0"/>
                <wp:docPr id="4" name="Straight Connector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CA5FBE8"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" strokecolor="black [3213]" strokeweight=".5pt">
                <v:stroke joinstyle="miter"/>
                <w10:anchorlock/>
              </v:line>
            </w:pict>
          </mc:Fallback>
        </mc:AlternateContent>
      </w:r>
    </w:p>
    <w:p w14:paraId="04DD401D" w14:textId="2ACF42D6" w:rsidR="00031E11" w:rsidRPr="00D703F9" w:rsidRDefault="007A7AB9" w:rsidP="00031E11">
      <w:pPr>
        <w:pStyle w:val="Skills"/>
        <w:rPr>
          <w:lang w:val="de-DE"/>
        </w:rPr>
      </w:pPr>
      <w:sdt>
        <w:sdtPr>
          <w:id w:val="1763338359"/>
          <w:placeholder>
            <w:docPart w:val="9935611AD55A4FE9AF7FF2C0A695336E"/>
          </w:placeholder>
          <w:temporary/>
          <w:showingPlcHdr/>
          <w15:appearance w15:val="hidden"/>
        </w:sdtPr>
        <w:sdtEndPr/>
        <w:sdtContent>
          <w:r w:rsidR="00031E11" w:rsidRPr="00D703F9">
            <w:rPr>
              <w:lang w:val="de-DE"/>
            </w:rPr>
            <w:t>chanchals@example.com</w:t>
          </w:r>
        </w:sdtContent>
      </w:sdt>
      <w:r w:rsidR="00031E11" w:rsidRPr="00D703F9">
        <w:rPr>
          <w:lang w:val="de-DE"/>
        </w:rPr>
        <w:tab/>
      </w:r>
      <w:sdt>
        <w:sdtPr>
          <w:id w:val="-1365134386"/>
          <w:placeholder>
            <w:docPart w:val="BBF3E55E0829419DAB940108FFAC510C"/>
          </w:placeholder>
          <w:temporary/>
          <w:showingPlcHdr/>
          <w15:appearance w15:val="hidden"/>
        </w:sdtPr>
        <w:sdtEndPr/>
        <w:sdtContent>
          <w:r w:rsidR="00031E11" w:rsidRPr="00D703F9">
            <w:rPr>
              <w:lang w:val="de-DE"/>
            </w:rPr>
            <w:t>(718) 555–0100</w:t>
          </w:r>
        </w:sdtContent>
      </w:sdt>
      <w:r w:rsidR="00031E11" w:rsidRPr="00D703F9">
        <w:rPr>
          <w:lang w:val="de-DE"/>
        </w:rPr>
        <w:tab/>
      </w:r>
      <w:sdt>
        <w:sdtPr>
          <w:id w:val="-76206783"/>
          <w:placeholder>
            <w:docPart w:val="D2D153E331624D9082ECD4C2B07AA6C2"/>
          </w:placeholder>
          <w:temporary/>
          <w:showingPlcHdr/>
          <w15:appearance w15:val="hidden"/>
        </w:sdtPr>
        <w:sdtEndPr/>
        <w:sdtContent>
          <w:r w:rsidR="00031E11" w:rsidRPr="00D703F9">
            <w:rPr>
              <w:lang w:val="de-DE"/>
            </w:rPr>
            <w:t xml:space="preserve">LinkedIn </w:t>
          </w:r>
          <w:r w:rsidR="00D703F9" w:rsidRPr="00D703F9">
            <w:rPr>
              <w:lang w:val="de-DE"/>
            </w:rPr>
            <w:t>Profile</w:t>
          </w:r>
        </w:sdtContent>
      </w:sdt>
    </w:p>
    <w:p w14:paraId="36BDF0D3" w14:textId="77777777" w:rsidR="00031E11" w:rsidRPr="00031E11" w:rsidRDefault="00031E11" w:rsidP="00031E11">
      <w:pPr>
        <w:ind w:left="-720"/>
        <w:rPr>
          <w:sz w:val="16"/>
          <w:szCs w:val="12"/>
        </w:rPr>
      </w:pPr>
      <w:r w:rsidRPr="00031E11">
        <w:rPr>
          <w:noProof/>
          <w:sz w:val="16"/>
          <w:szCs w:val="12"/>
          <w:lang w:val="en-GB" w:eastAsia="en-GB" w:bidi="ar-SA"/>
        </w:rPr>
        <mc:AlternateContent>
          <mc:Choice Requires="wps">
            <w:drawing>
              <wp:inline distT="0" distB="0" distL="0" distR="0" wp14:anchorId="2FCC9456" wp14:editId="174BB227">
                <wp:extent cx="6858000" cy="0"/>
                <wp:effectExtent l="0" t="0" r="0" b="0"/>
                <wp:docPr id="7" name="Straight Connector 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52E9BA80"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" strokecolor="windowText" strokeweight=".5pt">
                <v:stroke joinstyle="miter"/>
                <w10:anchorlock/>
              </v:line>
            </w:pict>
          </mc:Fallback>
        </mc:AlternateContent>
      </w:r>
    </w:p>
    <w:p w14:paraId="26ADA8B1" w14:textId="77777777" w:rsidR="00031E11" w:rsidRDefault="00031E11"/>
    <w:p w14:paraId="3B490707" w14:textId="77777777" w:rsidR="00031E11" w:rsidRDefault="00031E11"/>
    <w:p w14:paraId="0FDD9BC9" w14:textId="1E89D073" w:rsidR="004C1DA9" w:rsidRPr="004C1DA9" w:rsidRDefault="007A7AB9" w:rsidP="004C1DA9">
      <w:pPr>
        <w:pStyle w:val="Subtitle"/>
      </w:pPr>
      <w:sdt>
        <w:sdtPr>
          <w:id w:val="-1403365644"/>
          <w:placeholder>
            <w:docPart w:val="B886E996F4574AF2A76B48DF0650BAE1"/>
          </w:placeholder>
          <w:temporary/>
          <w:showingPlcHdr/>
          <w15:appearance w15:val="hidden"/>
        </w:sdtPr>
        <w:sdtEndPr/>
        <w:sdtContent>
          <w:r w:rsidR="00D703F9" w:rsidRPr="00D703F9">
            <w:t>to hiring manager</w:t>
          </w:r>
        </w:sdtContent>
      </w:sdt>
    </w:p>
    <w:p w14:paraId="43AE2458" w14:textId="77777777" w:rsidR="004C1DA9" w:rsidRDefault="004C1DA9" w:rsidP="00390248"/>
    <w:p w14:paraId="4A47F5B6" w14:textId="77777777" w:rsidR="00D703F9" w:rsidRPr="00D703F9" w:rsidRDefault="007A7AB9" w:rsidP="00D703F9">
      <w:sdt>
        <w:sdtPr>
          <w:id w:val="2065761360"/>
          <w:placeholder>
            <w:docPart w:val="4623797A2D80474E8CE0A237D16D7520"/>
          </w:placeholder>
          <w:temporary/>
          <w:showingPlcHdr/>
          <w15:appearance w15:val="hidden"/>
        </w:sdtPr>
        <w:sdtEndPr/>
        <w:sdtContent>
          <w:r w:rsidR="00D703F9" w:rsidRPr="00D703F9">
            <w:t>Kramer-Correia Construction</w:t>
          </w:r>
        </w:sdtContent>
      </w:sdt>
    </w:p>
    <w:p w14:paraId="46371ED1" w14:textId="6A5BBEB7" w:rsidR="00D703F9" w:rsidRDefault="007A7AB9" w:rsidP="00D703F9">
      <w:sdt>
        <w:sdtPr>
          <w:id w:val="-386954131"/>
          <w:placeholder>
            <w:docPart w:val="1F123B1743FC47049E3F88DA7CB972C4"/>
          </w:placeholder>
          <w:temporary/>
          <w:showingPlcHdr/>
          <w15:appearance w15:val="hidden"/>
        </w:sdtPr>
        <w:sdtEndPr/>
        <w:sdtContent>
          <w:r w:rsidR="00D703F9" w:rsidRPr="00D703F9">
            <w:t>123 Avenue A, Metropolis, ST 54321</w:t>
          </w:r>
        </w:sdtContent>
      </w:sdt>
    </w:p>
    <w:p w14:paraId="3BE239FC" w14:textId="77777777" w:rsidR="00D703F9" w:rsidRDefault="00D703F9" w:rsidP="00D703F9"/>
    <w:p w14:paraId="25957E6E" w14:textId="77777777" w:rsidR="004C1DA9" w:rsidRDefault="004C1DA9" w:rsidP="004C1DA9"/>
    <w:p w14:paraId="4EA8E66F" w14:textId="7CF65B57" w:rsidR="004C1DA9" w:rsidRDefault="004C1DA9" w:rsidP="004C1DA9">
      <w:r>
        <w:rPr>
          <w:rFonts w:ascii="Georgia" w:hAnsi="Georgia"/>
          <w:noProof/>
          <w:sz w:val="28"/>
          <w:szCs w:val="24"/>
          <w:lang w:val="en-GB" w:eastAsia="en-GB" w:bidi="ar-SA"/>
        </w:rPr>
        <mc:AlternateContent>
          <mc:Choice Requires="wps">
            <w:drawing>
              <wp:inline distT="0" distB="0" distL="0" distR="0" wp14:anchorId="121B1DFB" wp14:editId="4DFE4E85">
                <wp:extent cx="914400" cy="0"/>
                <wp:effectExtent l="0" t="0" r="0" b="0"/>
                <wp:docPr id="1" name="Straight Connector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7C767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" strokecolor="black [3213]" strokeweight=".5pt">
                <v:stroke joinstyle="miter"/>
                <w10:anchorlock/>
              </v:line>
            </w:pict>
          </mc:Fallback>
        </mc:AlternateContent>
      </w:r>
    </w:p>
    <w:p w14:paraId="61CFD39F" w14:textId="77777777" w:rsidR="004C1DA9" w:rsidRDefault="004C1DA9" w:rsidP="004C1DA9"/>
    <w:p w14:paraId="6502961E" w14:textId="77777777" w:rsidR="00D703F9" w:rsidRPr="004C1DA9" w:rsidRDefault="00D703F9" w:rsidP="004C1DA9"/>
    <w:p w14:paraId="74FDB01B" w14:textId="5931802E" w:rsidR="004C1DA9" w:rsidRPr="004C1DA9" w:rsidRDefault="007A7AB9" w:rsidP="00D703F9">
      <w:pPr>
        <w:pStyle w:val="Heading1"/>
      </w:pPr>
      <w:sdt>
        <w:sdtPr>
          <w:id w:val="1080101502"/>
          <w:placeholder>
            <w:docPart w:val="7EFC7A3E55F549D4B6FEA0226BF6E96D"/>
          </w:placeholder>
          <w:temporary/>
          <w:showingPlcHdr/>
          <w15:appearance w15:val="hidden"/>
        </w:sdtPr>
        <w:sdtEndPr/>
        <w:sdtContent>
          <w:r w:rsidR="00D703F9" w:rsidRPr="00D703F9">
            <w:t>Dear Hailey Clark,</w:t>
          </w:r>
        </w:sdtContent>
      </w:sdt>
    </w:p>
    <w:p w14:paraId="4359E0F6" w14:textId="77777777" w:rsidR="004C1DA9" w:rsidRDefault="004C1DA9" w:rsidP="001015E3"/>
    <w:sdt>
      <w:sdtPr>
        <w:id w:val="-374237348"/>
        <w:placeholder>
          <w:docPart w:val="9FF5BECE5B4A496B87AD73482A14B39A"/>
        </w:placeholder>
        <w:temporary/>
        <w:showingPlcHdr/>
        <w15:appearance w15:val="hidden"/>
      </w:sdtPr>
      <w:sdtEndPr/>
      <w:sdtContent>
        <w:p w14:paraId="02ADDAB6" w14:textId="77777777" w:rsidR="00D703F9" w:rsidRPr="00D703F9" w:rsidRDefault="00D703F9" w:rsidP="00D703F9">
          <w:r w:rsidRPr="00D703F9">
            <w:t>I am excited to apply for the office manager position at Kramer-Correia Construction. Although I do not have direct experience in the construction industry, I believe my skills in office management, organization, and communication will be highly valuable to your team.</w:t>
          </w:r>
        </w:p>
        <w:p w14:paraId="62AC2DB0" w14:textId="77777777" w:rsidR="00D703F9" w:rsidRPr="00D703F9" w:rsidRDefault="00D703F9" w:rsidP="00D703F9"/>
        <w:p w14:paraId="6A181F99" w14:textId="0261B447" w:rsidR="004C1DA9" w:rsidRPr="0070176A" w:rsidRDefault="00D703F9" w:rsidP="00D703F9">
          <w:r w:rsidRPr="00D703F9">
            <w:t>My experience in managing office operations, coordinating schedules, and overseeing administrative tasks will help ensure that your projects run smoothly and efficiently. Additionally, my ability to work well under pressure and to multitask effectively will enable me to handle the demands of a fast-paced construction environment. Thank you for considering my application. I look forward to discussing my qualifications with you further.</w:t>
          </w:r>
        </w:p>
      </w:sdtContent>
    </w:sdt>
    <w:p w14:paraId="78A04B22" w14:textId="77777777" w:rsidR="004C1DA9" w:rsidRDefault="004C1DA9" w:rsidP="004C1DA9"/>
    <w:p w14:paraId="26E74892" w14:textId="77777777" w:rsidR="00D703F9" w:rsidRPr="00D703F9" w:rsidRDefault="007A7AB9" w:rsidP="00D703F9">
      <w:pPr>
        <w:pStyle w:val="Heading1"/>
      </w:pPr>
      <w:sdt>
        <w:sdtPr>
          <w:id w:val="195517866"/>
          <w:placeholder>
            <w:docPart w:val="0C1D7D48405241EFB39FA352B91C265D"/>
          </w:placeholder>
          <w:temporary/>
          <w:showingPlcHdr/>
          <w15:appearance w15:val="hidden"/>
        </w:sdtPr>
        <w:sdtEndPr/>
        <w:sdtContent>
          <w:r w:rsidR="00D703F9" w:rsidRPr="00D703F9">
            <w:t>Sincerely,</w:t>
          </w:r>
        </w:sdtContent>
      </w:sdt>
    </w:p>
    <w:p w14:paraId="0E888872" w14:textId="11D7C3A3" w:rsidR="00D703F9" w:rsidRDefault="007A7AB9" w:rsidP="00D703F9">
      <w:sdt>
        <w:sdtPr>
          <w:id w:val="-1808860663"/>
          <w:placeholder>
            <w:docPart w:val="045B12D2F84B4214944920B5B3F0FC9B"/>
          </w:placeholder>
          <w:temporary/>
          <w:showingPlcHdr/>
          <w15:appearance w15:val="hidden"/>
        </w:sdtPr>
        <w:sdtEndPr/>
        <w:sdtContent>
          <w:r w:rsidR="00D703F9" w:rsidRPr="00962FC7">
            <w:t>Chanchal Sharma</w:t>
          </w:r>
        </w:sdtContent>
      </w:sdt>
    </w:p>
    <w:p w14:paraId="6E46F6B6" w14:textId="77777777" w:rsidR="00D703F9" w:rsidRDefault="00D703F9" w:rsidP="00D703F9">
      <w:bookmarkStart w:id="2" w:name="_Hlk133857475"/>
    </w:p>
    <w:p w14:paraId="7D9D4EDF" w14:textId="77777777" w:rsidR="00EA73EF" w:rsidRDefault="00EA73EF" w:rsidP="00D703F9"/>
    <w:p w14:paraId="50AD722D" w14:textId="77777777" w:rsidR="00EA73EF" w:rsidRDefault="00EA73EF" w:rsidP="00D703F9"/>
    <w:p w14:paraId="4F6242DB" w14:textId="77777777" w:rsidR="00EA73EF" w:rsidRDefault="00EA73EF" w:rsidP="00D703F9"/>
    <w:p w14:paraId="60005FB3" w14:textId="77777777" w:rsidR="00EA73EF" w:rsidRDefault="00EA73EF" w:rsidP="00D703F9"/>
    <w:p w14:paraId="638A4973" w14:textId="77777777" w:rsidR="00EA73EF" w:rsidRDefault="00EA73EF" w:rsidP="00D703F9"/>
    <w:p w14:paraId="40C10A9F" w14:textId="77777777" w:rsidR="00EA73EF" w:rsidRDefault="00EA73EF" w:rsidP="00D703F9"/>
    <w:p w14:paraId="77512B03" w14:textId="77777777" w:rsidR="00EA73EF" w:rsidRDefault="00EA73EF" w:rsidP="00D703F9"/>
    <w:p w14:paraId="7645B19A" w14:textId="77777777" w:rsidR="00D703F9" w:rsidRDefault="00D703F9" w:rsidP="00D703F9"/>
    <w:bookmarkEnd w:id="2"/>
    <w:p w14:paraId="650E6285" w14:textId="77777777" w:rsidR="00D703F9" w:rsidRPr="00031E11" w:rsidRDefault="00D703F9" w:rsidP="00D703F9">
      <w:pPr>
        <w:ind w:left="-720"/>
        <w:rPr>
          <w:sz w:val="16"/>
          <w:szCs w:val="12"/>
        </w:rPr>
      </w:pPr>
      <w:r w:rsidRPr="00031E11">
        <w:rPr>
          <w:noProof/>
          <w:sz w:val="16"/>
          <w:szCs w:val="12"/>
          <w:lang w:val="en-GB" w:eastAsia="en-GB" w:bidi="ar-SA"/>
        </w:rPr>
        <mc:AlternateContent>
          <mc:Choice Requires="wps">
            <w:drawing>
              <wp:inline distT="0" distB="0" distL="0" distR="0" wp14:anchorId="73E673FC" wp14:editId="6AFC8B6C">
                <wp:extent cx="6858000" cy="0"/>
                <wp:effectExtent l="0" t="0" r="0" b="0"/>
                <wp:docPr id="6" name="Straight Connector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0B7E45DB"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" strokecolor="windowText" strokeweight=".5pt">
                <v:stroke joinstyle="miter"/>
                <w10:anchorlock/>
              </v:line>
            </w:pict>
          </mc:Fallback>
        </mc:AlternateContent>
      </w:r>
    </w:p>
    <w:bookmarkEnd w:id="0"/>
    <w:p w14:paraId="4EDC5DE0" w14:textId="77777777" w:rsidR="004C1DA9" w:rsidRDefault="004C1DA9" w:rsidP="004C1DA9"/>
    <w:sectPr w:rsidR="004C1DA9" w:rsidSect="00031E11">
      <w:footerReference w:type="default" r:id="rId7"/>
      <w:pgSz w:w="12240" w:h="15840"/>
      <w:pgMar w:top="864" w:right="1440" w:bottom="288"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25972" w14:textId="77777777" w:rsidR="00644B12" w:rsidRDefault="00644B12" w:rsidP="002F6CB9">
      <w:pPr>
        <w:spacing w:line="240" w:lineRule="auto"/>
      </w:pPr>
      <w:r>
        <w:separator/>
      </w:r>
    </w:p>
  </w:endnote>
  <w:endnote w:type="continuationSeparator" w:id="0">
    <w:p w14:paraId="4CE8C718" w14:textId="77777777" w:rsidR="00644B12" w:rsidRDefault="00644B12" w:rsidP="002F6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4EEAF" w14:textId="7D99CDEE" w:rsidR="00185237" w:rsidRPr="00F7157D" w:rsidRDefault="00185237" w:rsidP="00D649DF">
    <w:pPr>
      <w:tabs>
        <w:tab w:val="left" w:pos="2880"/>
      </w:tabs>
      <w:jc w:val="right"/>
      <w:rPr>
        <w:color w:val="808080" w:themeColor="background1"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D354B" w14:textId="77777777" w:rsidR="00644B12" w:rsidRDefault="00644B12" w:rsidP="002F6CB9">
      <w:pPr>
        <w:spacing w:line="240" w:lineRule="auto"/>
      </w:pPr>
      <w:r>
        <w:separator/>
      </w:r>
    </w:p>
  </w:footnote>
  <w:footnote w:type="continuationSeparator" w:id="0">
    <w:p w14:paraId="643E70D2" w14:textId="77777777" w:rsidR="00644B12" w:rsidRDefault="00644B12" w:rsidP="002F6C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A7F2D0E"/>
    <w:multiLevelType w:val="hybridMultilevel"/>
    <w:tmpl w:val="AE0A559C"/>
    <w:lvl w:ilvl="0" w:tplc="140C81F6">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6"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3F"/>
    <w:rsid w:val="000041FC"/>
    <w:rsid w:val="00031E11"/>
    <w:rsid w:val="00047507"/>
    <w:rsid w:val="000746AE"/>
    <w:rsid w:val="000A3B87"/>
    <w:rsid w:val="000D2A61"/>
    <w:rsid w:val="000E2956"/>
    <w:rsid w:val="001015E3"/>
    <w:rsid w:val="00101F80"/>
    <w:rsid w:val="00157B6C"/>
    <w:rsid w:val="00185237"/>
    <w:rsid w:val="00212436"/>
    <w:rsid w:val="0023785C"/>
    <w:rsid w:val="00254C21"/>
    <w:rsid w:val="00256C9B"/>
    <w:rsid w:val="00271A92"/>
    <w:rsid w:val="00292A11"/>
    <w:rsid w:val="002B32CA"/>
    <w:rsid w:val="002C21CC"/>
    <w:rsid w:val="002C378E"/>
    <w:rsid w:val="002F6CB9"/>
    <w:rsid w:val="00303FDC"/>
    <w:rsid w:val="00340C75"/>
    <w:rsid w:val="0036765D"/>
    <w:rsid w:val="00377519"/>
    <w:rsid w:val="00385245"/>
    <w:rsid w:val="00390248"/>
    <w:rsid w:val="003A70F8"/>
    <w:rsid w:val="003E6D64"/>
    <w:rsid w:val="00407F3F"/>
    <w:rsid w:val="00410F37"/>
    <w:rsid w:val="00445E3A"/>
    <w:rsid w:val="0046736A"/>
    <w:rsid w:val="00496677"/>
    <w:rsid w:val="00497CE6"/>
    <w:rsid w:val="004A389E"/>
    <w:rsid w:val="004B0D77"/>
    <w:rsid w:val="004C1DA9"/>
    <w:rsid w:val="004D7316"/>
    <w:rsid w:val="0050310A"/>
    <w:rsid w:val="005234FA"/>
    <w:rsid w:val="005342F1"/>
    <w:rsid w:val="005666B9"/>
    <w:rsid w:val="0059022C"/>
    <w:rsid w:val="005A001B"/>
    <w:rsid w:val="005A05E2"/>
    <w:rsid w:val="005A4739"/>
    <w:rsid w:val="005D3B3A"/>
    <w:rsid w:val="005D49CA"/>
    <w:rsid w:val="005E2A9D"/>
    <w:rsid w:val="005E408E"/>
    <w:rsid w:val="005F432B"/>
    <w:rsid w:val="00625729"/>
    <w:rsid w:val="0064392B"/>
    <w:rsid w:val="00644B12"/>
    <w:rsid w:val="006450C1"/>
    <w:rsid w:val="00647D8C"/>
    <w:rsid w:val="00653945"/>
    <w:rsid w:val="00673037"/>
    <w:rsid w:val="006B3BC2"/>
    <w:rsid w:val="006F4142"/>
    <w:rsid w:val="00702B5D"/>
    <w:rsid w:val="0070452B"/>
    <w:rsid w:val="00705D7F"/>
    <w:rsid w:val="00740EE4"/>
    <w:rsid w:val="007466F4"/>
    <w:rsid w:val="00785436"/>
    <w:rsid w:val="007A242C"/>
    <w:rsid w:val="007A7AB9"/>
    <w:rsid w:val="007B6AC9"/>
    <w:rsid w:val="007C0CF2"/>
    <w:rsid w:val="007C74B7"/>
    <w:rsid w:val="007D294F"/>
    <w:rsid w:val="007E2782"/>
    <w:rsid w:val="007F4D8C"/>
    <w:rsid w:val="007F6801"/>
    <w:rsid w:val="00817608"/>
    <w:rsid w:val="00817E2C"/>
    <w:rsid w:val="00822F71"/>
    <w:rsid w:val="00851431"/>
    <w:rsid w:val="008539E9"/>
    <w:rsid w:val="0086291E"/>
    <w:rsid w:val="008F5EFB"/>
    <w:rsid w:val="008F64E8"/>
    <w:rsid w:val="009111F2"/>
    <w:rsid w:val="00990AFF"/>
    <w:rsid w:val="00997316"/>
    <w:rsid w:val="009A2009"/>
    <w:rsid w:val="009A6B1E"/>
    <w:rsid w:val="009C09FE"/>
    <w:rsid w:val="009C1962"/>
    <w:rsid w:val="00A635D5"/>
    <w:rsid w:val="00A67C6F"/>
    <w:rsid w:val="00A81573"/>
    <w:rsid w:val="00A82D03"/>
    <w:rsid w:val="00A831EA"/>
    <w:rsid w:val="00AD74A8"/>
    <w:rsid w:val="00AE17C6"/>
    <w:rsid w:val="00B16138"/>
    <w:rsid w:val="00B508D6"/>
    <w:rsid w:val="00B62A64"/>
    <w:rsid w:val="00B63E35"/>
    <w:rsid w:val="00B80EE9"/>
    <w:rsid w:val="00BC0E27"/>
    <w:rsid w:val="00BC3C1B"/>
    <w:rsid w:val="00BD5504"/>
    <w:rsid w:val="00BE32AE"/>
    <w:rsid w:val="00C118C7"/>
    <w:rsid w:val="00C5206D"/>
    <w:rsid w:val="00C52791"/>
    <w:rsid w:val="00C764ED"/>
    <w:rsid w:val="00C8183F"/>
    <w:rsid w:val="00C83E97"/>
    <w:rsid w:val="00CD5690"/>
    <w:rsid w:val="00CE26DB"/>
    <w:rsid w:val="00CF4208"/>
    <w:rsid w:val="00D103FF"/>
    <w:rsid w:val="00D4213D"/>
    <w:rsid w:val="00D5552B"/>
    <w:rsid w:val="00D62F82"/>
    <w:rsid w:val="00D649DF"/>
    <w:rsid w:val="00D703F9"/>
    <w:rsid w:val="00D81E79"/>
    <w:rsid w:val="00D87E03"/>
    <w:rsid w:val="00D92D79"/>
    <w:rsid w:val="00DB29DA"/>
    <w:rsid w:val="00E40C3C"/>
    <w:rsid w:val="00E4557E"/>
    <w:rsid w:val="00E50C43"/>
    <w:rsid w:val="00E6525B"/>
    <w:rsid w:val="00E8269A"/>
    <w:rsid w:val="00E97CB2"/>
    <w:rsid w:val="00EA31B4"/>
    <w:rsid w:val="00EA73EF"/>
    <w:rsid w:val="00EC5870"/>
    <w:rsid w:val="00ED6E70"/>
    <w:rsid w:val="00EE28BB"/>
    <w:rsid w:val="00EF10F2"/>
    <w:rsid w:val="00F234F0"/>
    <w:rsid w:val="00F31058"/>
    <w:rsid w:val="00F41ACF"/>
    <w:rsid w:val="00F5689F"/>
    <w:rsid w:val="00F62D72"/>
    <w:rsid w:val="00F7064C"/>
    <w:rsid w:val="00F7157D"/>
    <w:rsid w:val="00F95AF2"/>
    <w:rsid w:val="00FA1EEA"/>
    <w:rsid w:val="00FB58C7"/>
    <w:rsid w:val="00FC533E"/>
    <w:rsid w:val="00FC78D4"/>
    <w:rsid w:val="39894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9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870"/>
    <w:pPr>
      <w:spacing w:line="312" w:lineRule="auto"/>
    </w:pPr>
    <w:rPr>
      <w:rFonts w:eastAsia="Arial" w:cs="Arial"/>
      <w:sz w:val="20"/>
      <w:szCs w:val="16"/>
      <w:lang w:bidi="en-US"/>
    </w:rPr>
  </w:style>
  <w:style w:type="paragraph" w:styleId="Heading1">
    <w:name w:val="heading 1"/>
    <w:basedOn w:val="Normal"/>
    <w:next w:val="Normal"/>
    <w:link w:val="Heading1Char"/>
    <w:uiPriority w:val="9"/>
    <w:qFormat/>
    <w:rsid w:val="004C1DA9"/>
    <w:pPr>
      <w:spacing w:after="240" w:line="240" w:lineRule="auto"/>
      <w:outlineLvl w:val="0"/>
    </w:pPr>
    <w:rPr>
      <w:b/>
      <w:bCs/>
      <w:szCs w:val="40"/>
    </w:rPr>
  </w:style>
  <w:style w:type="paragraph" w:styleId="Heading2">
    <w:name w:val="heading 2"/>
    <w:basedOn w:val="Normal"/>
    <w:next w:val="Normal"/>
    <w:link w:val="Heading2Char"/>
    <w:uiPriority w:val="9"/>
    <w:qFormat/>
    <w:rsid w:val="00390248"/>
    <w:pPr>
      <w:spacing w:line="240" w:lineRule="auto"/>
      <w:outlineLvl w:val="1"/>
    </w:pPr>
    <w:rPr>
      <w:b/>
    </w:rPr>
  </w:style>
  <w:style w:type="paragraph" w:styleId="Heading3">
    <w:name w:val="heading 3"/>
    <w:basedOn w:val="Normal"/>
    <w:next w:val="Normal"/>
    <w:link w:val="Heading3Char"/>
    <w:uiPriority w:val="9"/>
    <w:rsid w:val="00740EE4"/>
    <w:pPr>
      <w:spacing w:line="240" w:lineRule="auto"/>
      <w:outlineLvl w:val="2"/>
    </w:pPr>
    <w:rPr>
      <w:i/>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4C1DA9"/>
    <w:rPr>
      <w:rFonts w:eastAsia="Arial" w:cs="Arial"/>
      <w:b/>
      <w:bCs/>
      <w:sz w:val="20"/>
      <w:szCs w:val="40"/>
      <w:lang w:bidi="en-US"/>
    </w:rPr>
  </w:style>
  <w:style w:type="character" w:customStyle="1" w:styleId="Heading2Char">
    <w:name w:val="Heading 2 Char"/>
    <w:basedOn w:val="DefaultParagraphFont"/>
    <w:link w:val="Heading2"/>
    <w:uiPriority w:val="9"/>
    <w:rsid w:val="00390248"/>
    <w:rPr>
      <w:rFonts w:eastAsia="Arial" w:cs="Arial"/>
      <w:b/>
      <w:sz w:val="20"/>
      <w:szCs w:val="16"/>
      <w:lang w:bidi="en-US"/>
    </w:rPr>
  </w:style>
  <w:style w:type="character" w:customStyle="1" w:styleId="Heading3Char">
    <w:name w:val="Heading 3 Char"/>
    <w:basedOn w:val="DefaultParagraphFont"/>
    <w:link w:val="Heading3"/>
    <w:uiPriority w:val="9"/>
    <w:rsid w:val="00740EE4"/>
    <w:rPr>
      <w:rFonts w:eastAsia="Arial" w:cs="Arial"/>
      <w:i/>
      <w:sz w:val="2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ulletsSkills">
    <w:name w:val="Bullets Skills"/>
    <w:basedOn w:val="Normal"/>
    <w:semiHidden/>
    <w:qFormat/>
    <w:rsid w:val="00F62D72"/>
    <w:pPr>
      <w:numPr>
        <w:numId w:val="5"/>
      </w:numPr>
      <w:pBdr>
        <w:top w:val="single" w:sz="4" w:space="1" w:color="auto"/>
        <w:bottom w:val="single" w:sz="4" w:space="1" w:color="auto"/>
      </w:pBdr>
      <w:tabs>
        <w:tab w:val="left" w:pos="720"/>
        <w:tab w:val="left" w:pos="4230"/>
        <w:tab w:val="left" w:pos="7380"/>
      </w:tabs>
    </w:pPr>
    <w:rPr>
      <w:szCs w:val="18"/>
    </w:rPr>
  </w:style>
  <w:style w:type="paragraph" w:styleId="Title">
    <w:name w:val="Title"/>
    <w:basedOn w:val="Normal"/>
    <w:next w:val="Normal"/>
    <w:link w:val="TitleChar"/>
    <w:uiPriority w:val="10"/>
    <w:qFormat/>
    <w:rsid w:val="00031E11"/>
    <w:pPr>
      <w:tabs>
        <w:tab w:val="left" w:pos="720"/>
      </w:tabs>
      <w:spacing w:after="360" w:line="720" w:lineRule="exact"/>
      <w:outlineLvl w:val="0"/>
    </w:pPr>
    <w:rPr>
      <w:rFonts w:asciiTheme="majorHAnsi" w:hAnsiTheme="majorHAnsi"/>
      <w:b/>
      <w:color w:val="000000" w:themeColor="text1"/>
      <w:spacing w:val="80"/>
      <w:sz w:val="80"/>
      <w:szCs w:val="80"/>
    </w:rPr>
  </w:style>
  <w:style w:type="character" w:customStyle="1" w:styleId="TitleChar">
    <w:name w:val="Title Char"/>
    <w:basedOn w:val="DefaultParagraphFont"/>
    <w:link w:val="Title"/>
    <w:uiPriority w:val="10"/>
    <w:rsid w:val="00031E11"/>
    <w:rPr>
      <w:rFonts w:asciiTheme="majorHAnsi" w:eastAsia="Arial" w:hAnsiTheme="majorHAnsi" w:cs="Arial"/>
      <w:b/>
      <w:color w:val="000000" w:themeColor="text1"/>
      <w:spacing w:val="80"/>
      <w:sz w:val="80"/>
      <w:szCs w:val="80"/>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Normal"/>
    <w:next w:val="Normal"/>
    <w:link w:val="SubtitleChar"/>
    <w:uiPriority w:val="11"/>
    <w:qFormat/>
    <w:rsid w:val="00F62D72"/>
    <w:pPr>
      <w:spacing w:line="240" w:lineRule="auto"/>
      <w:outlineLvl w:val="1"/>
    </w:pPr>
    <w:rPr>
      <w:rFonts w:asciiTheme="majorHAnsi" w:hAnsiTheme="majorHAnsi"/>
      <w:b/>
      <w:caps/>
      <w:spacing w:val="20"/>
      <w:sz w:val="24"/>
    </w:rPr>
  </w:style>
  <w:style w:type="character" w:customStyle="1" w:styleId="SubtitleChar">
    <w:name w:val="Subtitle Char"/>
    <w:basedOn w:val="DefaultParagraphFont"/>
    <w:link w:val="Subtitle"/>
    <w:uiPriority w:val="11"/>
    <w:rsid w:val="00F62D72"/>
    <w:rPr>
      <w:rFonts w:asciiTheme="majorHAnsi" w:eastAsia="Arial" w:hAnsiTheme="majorHAnsi" w:cs="Arial"/>
      <w:b/>
      <w:caps/>
      <w:spacing w:val="20"/>
      <w:sz w:val="24"/>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styleId="Header">
    <w:name w:val="header"/>
    <w:basedOn w:val="Normal"/>
    <w:link w:val="HeaderChar"/>
    <w:uiPriority w:val="99"/>
    <w:semiHidden/>
    <w:rsid w:val="002F6C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0E27"/>
    <w:rPr>
      <w:rFonts w:eastAsia="Arial" w:cs="Arial"/>
      <w:sz w:val="18"/>
      <w:szCs w:val="16"/>
      <w:lang w:bidi="en-US"/>
    </w:rPr>
  </w:style>
  <w:style w:type="paragraph" w:styleId="Footer">
    <w:name w:val="footer"/>
    <w:basedOn w:val="Normal"/>
    <w:link w:val="FooterChar"/>
    <w:uiPriority w:val="99"/>
    <w:semiHidden/>
    <w:rsid w:val="002F6C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0E27"/>
    <w:rPr>
      <w:rFonts w:eastAsia="Arial" w:cs="Arial"/>
      <w:sz w:val="18"/>
      <w:szCs w:val="16"/>
      <w:lang w:bidi="en-US"/>
    </w:rPr>
  </w:style>
  <w:style w:type="paragraph" w:styleId="BalloonText">
    <w:name w:val="Balloon Text"/>
    <w:basedOn w:val="Normal"/>
    <w:link w:val="BalloonTextChar"/>
    <w:uiPriority w:val="99"/>
    <w:semiHidden/>
    <w:unhideWhenUsed/>
    <w:rsid w:val="005A05E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A05E2"/>
    <w:rPr>
      <w:rFonts w:ascii="Segoe UI" w:eastAsia="Arial" w:hAnsi="Segoe UI" w:cs="Segoe UI"/>
      <w:color w:val="231F20"/>
      <w:sz w:val="18"/>
      <w:szCs w:val="18"/>
      <w:lang w:bidi="en-US"/>
    </w:rPr>
  </w:style>
  <w:style w:type="paragraph" w:styleId="Salutation">
    <w:name w:val="Salutation"/>
    <w:basedOn w:val="Normal"/>
    <w:next w:val="Normal"/>
    <w:link w:val="SalutationChar"/>
    <w:uiPriority w:val="4"/>
    <w:semiHidden/>
    <w:unhideWhenUsed/>
    <w:qFormat/>
    <w:rsid w:val="00390248"/>
  </w:style>
  <w:style w:type="character" w:customStyle="1" w:styleId="SalutationChar">
    <w:name w:val="Salutation Char"/>
    <w:basedOn w:val="DefaultParagraphFont"/>
    <w:link w:val="Salutation"/>
    <w:uiPriority w:val="4"/>
    <w:semiHidden/>
    <w:rsid w:val="00390248"/>
    <w:rPr>
      <w:rFonts w:eastAsia="Arial" w:cs="Arial"/>
      <w:sz w:val="20"/>
      <w:szCs w:val="16"/>
      <w:lang w:bidi="en-US"/>
    </w:rPr>
  </w:style>
  <w:style w:type="character" w:customStyle="1" w:styleId="Italics">
    <w:name w:val="Italics"/>
    <w:uiPriority w:val="1"/>
    <w:qFormat/>
    <w:rsid w:val="004C1DA9"/>
    <w:rPr>
      <w:b/>
      <w:i/>
    </w:rPr>
  </w:style>
  <w:style w:type="character" w:customStyle="1" w:styleId="NotBold">
    <w:name w:val="Not Bold"/>
    <w:uiPriority w:val="1"/>
    <w:qFormat/>
    <w:rsid w:val="004C1DA9"/>
    <w:rPr>
      <w:b/>
    </w:rPr>
  </w:style>
  <w:style w:type="paragraph" w:customStyle="1" w:styleId="Skills">
    <w:name w:val="Skills"/>
    <w:basedOn w:val="Normal"/>
    <w:qFormat/>
    <w:rsid w:val="00031E11"/>
    <w:pPr>
      <w:tabs>
        <w:tab w:val="left" w:pos="720"/>
        <w:tab w:val="left" w:pos="4320"/>
        <w:tab w:val="left" w:pos="7920"/>
      </w:tabs>
      <w:ind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6825">
      <w:bodyDiv w:val="1"/>
      <w:marLeft w:val="0"/>
      <w:marRight w:val="0"/>
      <w:marTop w:val="0"/>
      <w:marBottom w:val="0"/>
      <w:divBdr>
        <w:top w:val="none" w:sz="0" w:space="0" w:color="auto"/>
        <w:left w:val="none" w:sz="0" w:space="0" w:color="auto"/>
        <w:bottom w:val="none" w:sz="0" w:space="0" w:color="auto"/>
        <w:right w:val="none" w:sz="0" w:space="0" w:color="auto"/>
      </w:divBdr>
    </w:div>
    <w:div w:id="312105385">
      <w:bodyDiv w:val="1"/>
      <w:marLeft w:val="0"/>
      <w:marRight w:val="0"/>
      <w:marTop w:val="0"/>
      <w:marBottom w:val="0"/>
      <w:divBdr>
        <w:top w:val="none" w:sz="0" w:space="0" w:color="auto"/>
        <w:left w:val="none" w:sz="0" w:space="0" w:color="auto"/>
        <w:bottom w:val="none" w:sz="0" w:space="0" w:color="auto"/>
        <w:right w:val="none" w:sz="0" w:space="0" w:color="auto"/>
      </w:divBdr>
    </w:div>
    <w:div w:id="534075161">
      <w:bodyDiv w:val="1"/>
      <w:marLeft w:val="0"/>
      <w:marRight w:val="0"/>
      <w:marTop w:val="0"/>
      <w:marBottom w:val="0"/>
      <w:divBdr>
        <w:top w:val="none" w:sz="0" w:space="0" w:color="auto"/>
        <w:left w:val="none" w:sz="0" w:space="0" w:color="auto"/>
        <w:bottom w:val="none" w:sz="0" w:space="0" w:color="auto"/>
        <w:right w:val="none" w:sz="0" w:space="0" w:color="auto"/>
      </w:divBdr>
    </w:div>
    <w:div w:id="598292618">
      <w:bodyDiv w:val="1"/>
      <w:marLeft w:val="0"/>
      <w:marRight w:val="0"/>
      <w:marTop w:val="0"/>
      <w:marBottom w:val="0"/>
      <w:divBdr>
        <w:top w:val="none" w:sz="0" w:space="0" w:color="auto"/>
        <w:left w:val="none" w:sz="0" w:space="0" w:color="auto"/>
        <w:bottom w:val="none" w:sz="0" w:space="0" w:color="auto"/>
        <w:right w:val="none" w:sz="0" w:space="0" w:color="auto"/>
      </w:divBdr>
    </w:div>
    <w:div w:id="871845942">
      <w:bodyDiv w:val="1"/>
      <w:marLeft w:val="0"/>
      <w:marRight w:val="0"/>
      <w:marTop w:val="0"/>
      <w:marBottom w:val="0"/>
      <w:divBdr>
        <w:top w:val="none" w:sz="0" w:space="0" w:color="auto"/>
        <w:left w:val="none" w:sz="0" w:space="0" w:color="auto"/>
        <w:bottom w:val="none" w:sz="0" w:space="0" w:color="auto"/>
        <w:right w:val="none" w:sz="0" w:space="0" w:color="auto"/>
      </w:divBdr>
    </w:div>
    <w:div w:id="1040208835">
      <w:bodyDiv w:val="1"/>
      <w:marLeft w:val="0"/>
      <w:marRight w:val="0"/>
      <w:marTop w:val="0"/>
      <w:marBottom w:val="0"/>
      <w:divBdr>
        <w:top w:val="none" w:sz="0" w:space="0" w:color="auto"/>
        <w:left w:val="none" w:sz="0" w:space="0" w:color="auto"/>
        <w:bottom w:val="none" w:sz="0" w:space="0" w:color="auto"/>
        <w:right w:val="none" w:sz="0" w:space="0" w:color="auto"/>
      </w:divBdr>
    </w:div>
    <w:div w:id="1093092650">
      <w:bodyDiv w:val="1"/>
      <w:marLeft w:val="0"/>
      <w:marRight w:val="0"/>
      <w:marTop w:val="0"/>
      <w:marBottom w:val="0"/>
      <w:divBdr>
        <w:top w:val="none" w:sz="0" w:space="0" w:color="auto"/>
        <w:left w:val="none" w:sz="0" w:space="0" w:color="auto"/>
        <w:bottom w:val="none" w:sz="0" w:space="0" w:color="auto"/>
        <w:right w:val="none" w:sz="0" w:space="0" w:color="auto"/>
      </w:divBdr>
    </w:div>
    <w:div w:id="1167600454">
      <w:bodyDiv w:val="1"/>
      <w:marLeft w:val="0"/>
      <w:marRight w:val="0"/>
      <w:marTop w:val="0"/>
      <w:marBottom w:val="0"/>
      <w:divBdr>
        <w:top w:val="none" w:sz="0" w:space="0" w:color="auto"/>
        <w:left w:val="none" w:sz="0" w:space="0" w:color="auto"/>
        <w:bottom w:val="none" w:sz="0" w:space="0" w:color="auto"/>
        <w:right w:val="none" w:sz="0" w:space="0" w:color="auto"/>
      </w:divBdr>
    </w:div>
    <w:div w:id="1337541617">
      <w:bodyDiv w:val="1"/>
      <w:marLeft w:val="0"/>
      <w:marRight w:val="0"/>
      <w:marTop w:val="0"/>
      <w:marBottom w:val="0"/>
      <w:divBdr>
        <w:top w:val="none" w:sz="0" w:space="0" w:color="auto"/>
        <w:left w:val="none" w:sz="0" w:space="0" w:color="auto"/>
        <w:bottom w:val="none" w:sz="0" w:space="0" w:color="auto"/>
        <w:right w:val="none" w:sz="0" w:space="0" w:color="auto"/>
      </w:divBdr>
    </w:div>
    <w:div w:id="1379740329">
      <w:bodyDiv w:val="1"/>
      <w:marLeft w:val="0"/>
      <w:marRight w:val="0"/>
      <w:marTop w:val="0"/>
      <w:marBottom w:val="0"/>
      <w:divBdr>
        <w:top w:val="none" w:sz="0" w:space="0" w:color="auto"/>
        <w:left w:val="none" w:sz="0" w:space="0" w:color="auto"/>
        <w:bottom w:val="none" w:sz="0" w:space="0" w:color="auto"/>
        <w:right w:val="none" w:sz="0" w:space="0" w:color="auto"/>
      </w:divBdr>
    </w:div>
    <w:div w:id="1442870666">
      <w:bodyDiv w:val="1"/>
      <w:marLeft w:val="0"/>
      <w:marRight w:val="0"/>
      <w:marTop w:val="0"/>
      <w:marBottom w:val="0"/>
      <w:divBdr>
        <w:top w:val="none" w:sz="0" w:space="0" w:color="auto"/>
        <w:left w:val="none" w:sz="0" w:space="0" w:color="auto"/>
        <w:bottom w:val="none" w:sz="0" w:space="0" w:color="auto"/>
        <w:right w:val="none" w:sz="0" w:space="0" w:color="auto"/>
      </w:divBdr>
    </w:div>
    <w:div w:id="1608192452">
      <w:bodyDiv w:val="1"/>
      <w:marLeft w:val="0"/>
      <w:marRight w:val="0"/>
      <w:marTop w:val="0"/>
      <w:marBottom w:val="0"/>
      <w:divBdr>
        <w:top w:val="none" w:sz="0" w:space="0" w:color="auto"/>
        <w:left w:val="none" w:sz="0" w:space="0" w:color="auto"/>
        <w:bottom w:val="none" w:sz="0" w:space="0" w:color="auto"/>
        <w:right w:val="none" w:sz="0" w:space="0" w:color="auto"/>
      </w:divBdr>
    </w:div>
    <w:div w:id="1614049793">
      <w:bodyDiv w:val="1"/>
      <w:marLeft w:val="0"/>
      <w:marRight w:val="0"/>
      <w:marTop w:val="0"/>
      <w:marBottom w:val="0"/>
      <w:divBdr>
        <w:top w:val="none" w:sz="0" w:space="0" w:color="auto"/>
        <w:left w:val="none" w:sz="0" w:space="0" w:color="auto"/>
        <w:bottom w:val="none" w:sz="0" w:space="0" w:color="auto"/>
        <w:right w:val="none" w:sz="0" w:space="0" w:color="auto"/>
      </w:divBdr>
    </w:div>
    <w:div w:id="1960599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07FA3C2BA4832AA80E52CBE1F09C7"/>
        <w:category>
          <w:name w:val="General"/>
          <w:gallery w:val="placeholder"/>
        </w:category>
        <w:types>
          <w:type w:val="bbPlcHdr"/>
        </w:types>
        <w:behaviors>
          <w:behavior w:val="content"/>
        </w:behaviors>
        <w:guid w:val="{ADAF747A-3E1F-4EF0-ABBB-AEBBFA9330D7}"/>
      </w:docPartPr>
      <w:docPartBody>
        <w:p w:rsidR="00715680" w:rsidRDefault="00F43AAB" w:rsidP="004069EC">
          <w:pPr>
            <w:pStyle w:val="9DD07FA3C2BA4832AA80E52CBE1F09C73"/>
          </w:pPr>
          <w:r w:rsidRPr="00031E11">
            <w:t>Chanchal</w:t>
          </w:r>
          <w:r w:rsidRPr="00031E11">
            <w:br/>
            <w:t>Sharma</w:t>
          </w:r>
        </w:p>
      </w:docPartBody>
    </w:docPart>
    <w:docPart>
      <w:docPartPr>
        <w:name w:val="390AB3A76C494C5FAF0B52B031887DDC"/>
        <w:category>
          <w:name w:val="General"/>
          <w:gallery w:val="placeholder"/>
        </w:category>
        <w:types>
          <w:type w:val="bbPlcHdr"/>
        </w:types>
        <w:behaviors>
          <w:behavior w:val="content"/>
        </w:behaviors>
        <w:guid w:val="{5CC207DE-D876-40F1-8159-A40D06D9700A}"/>
      </w:docPartPr>
      <w:docPartBody>
        <w:p w:rsidR="00715680" w:rsidRDefault="00F43AAB" w:rsidP="004069EC">
          <w:pPr>
            <w:pStyle w:val="390AB3A76C494C5FAF0B52B031887DDC"/>
          </w:pPr>
          <w:r w:rsidRPr="004C1DA9">
            <w:t>OFFICE MANAGER</w:t>
          </w:r>
        </w:p>
      </w:docPartBody>
    </w:docPart>
    <w:docPart>
      <w:docPartPr>
        <w:name w:val="B886E996F4574AF2A76B48DF0650BAE1"/>
        <w:category>
          <w:name w:val="General"/>
          <w:gallery w:val="placeholder"/>
        </w:category>
        <w:types>
          <w:type w:val="bbPlcHdr"/>
        </w:types>
        <w:behaviors>
          <w:behavior w:val="content"/>
        </w:behaviors>
        <w:guid w:val="{57750612-F105-4B6B-9A28-EC31DB06B8E6}"/>
      </w:docPartPr>
      <w:docPartBody>
        <w:p w:rsidR="00715680" w:rsidRDefault="00F43AAB" w:rsidP="004069EC">
          <w:pPr>
            <w:pStyle w:val="B886E996F4574AF2A76B48DF0650BAE1"/>
          </w:pPr>
          <w:r w:rsidRPr="00D703F9">
            <w:t>to hiring manager</w:t>
          </w:r>
        </w:p>
      </w:docPartBody>
    </w:docPart>
    <w:docPart>
      <w:docPartPr>
        <w:name w:val="7EFC7A3E55F549D4B6FEA0226BF6E96D"/>
        <w:category>
          <w:name w:val="General"/>
          <w:gallery w:val="placeholder"/>
        </w:category>
        <w:types>
          <w:type w:val="bbPlcHdr"/>
        </w:types>
        <w:behaviors>
          <w:behavior w:val="content"/>
        </w:behaviors>
        <w:guid w:val="{FD76BDA0-3739-4DCD-BD37-96314283CCED}"/>
      </w:docPartPr>
      <w:docPartBody>
        <w:p w:rsidR="00715680" w:rsidRDefault="00F43AAB" w:rsidP="004069EC">
          <w:pPr>
            <w:pStyle w:val="7EFC7A3E55F549D4B6FEA0226BF6E96D"/>
          </w:pPr>
          <w:r w:rsidRPr="00D703F9">
            <w:t>Dear Hailey Clark,</w:t>
          </w:r>
        </w:p>
      </w:docPartBody>
    </w:docPart>
    <w:docPart>
      <w:docPartPr>
        <w:name w:val="9FF5BECE5B4A496B87AD73482A14B39A"/>
        <w:category>
          <w:name w:val="General"/>
          <w:gallery w:val="placeholder"/>
        </w:category>
        <w:types>
          <w:type w:val="bbPlcHdr"/>
        </w:types>
        <w:behaviors>
          <w:behavior w:val="content"/>
        </w:behaviors>
        <w:guid w:val="{ABC0C54D-31B7-4DBF-9467-440E65C838D4}"/>
      </w:docPartPr>
      <w:docPartBody>
        <w:p w:rsidR="00F43AAB" w:rsidRPr="00D703F9" w:rsidRDefault="00F43AAB" w:rsidP="00D703F9">
          <w:r w:rsidRPr="00D703F9">
            <w:t>I am excited to apply for the office manager position at Kramer-Correia Construction. Although I do not have direct experience in the construction industry, I believe my skills in office management, organization, and communication will be highly valuable to your team.</w:t>
          </w:r>
        </w:p>
        <w:p w:rsidR="00F43AAB" w:rsidRPr="00D703F9" w:rsidRDefault="00F43AAB" w:rsidP="00D703F9"/>
        <w:p w:rsidR="00715680" w:rsidRDefault="00F43AAB" w:rsidP="004069EC">
          <w:pPr>
            <w:pStyle w:val="9FF5BECE5B4A496B87AD73482A14B39A"/>
          </w:pPr>
          <w:r w:rsidRPr="00D703F9">
            <w:t>My experience in managing office operations, coordinating schedules, and overseeing administrative tasks will help ensure that your projects run smoothly and efficiently. Additionally, my ability to work well under pressure and to multitask effectively will enable me to handle the demands of a fast-paced construction environment. Thank you for considering my application. I look forward to discussing my qualifications with you further.</w:t>
          </w:r>
        </w:p>
      </w:docPartBody>
    </w:docPart>
    <w:docPart>
      <w:docPartPr>
        <w:name w:val="9935611AD55A4FE9AF7FF2C0A695336E"/>
        <w:category>
          <w:name w:val="General"/>
          <w:gallery w:val="placeholder"/>
        </w:category>
        <w:types>
          <w:type w:val="bbPlcHdr"/>
        </w:types>
        <w:behaviors>
          <w:behavior w:val="content"/>
        </w:behaviors>
        <w:guid w:val="{14B6C9BD-C156-4C47-A957-862DE7C50A7E}"/>
      </w:docPartPr>
      <w:docPartBody>
        <w:p w:rsidR="00715680" w:rsidRDefault="00F43AAB" w:rsidP="00F43AAB">
          <w:pPr>
            <w:pStyle w:val="9935611AD55A4FE9AF7FF2C0A695336E"/>
          </w:pPr>
          <w:r w:rsidRPr="00D703F9">
            <w:rPr>
              <w:lang w:val="de-DE"/>
            </w:rPr>
            <w:t>chanchals@example.com</w:t>
          </w:r>
        </w:p>
      </w:docPartBody>
    </w:docPart>
    <w:docPart>
      <w:docPartPr>
        <w:name w:val="BBF3E55E0829419DAB940108FFAC510C"/>
        <w:category>
          <w:name w:val="General"/>
          <w:gallery w:val="placeholder"/>
        </w:category>
        <w:types>
          <w:type w:val="bbPlcHdr"/>
        </w:types>
        <w:behaviors>
          <w:behavior w:val="content"/>
        </w:behaviors>
        <w:guid w:val="{63F319D8-42C5-4160-97E5-3D63D8113D4C}"/>
      </w:docPartPr>
      <w:docPartBody>
        <w:p w:rsidR="00715680" w:rsidRDefault="00F43AAB" w:rsidP="00F43AAB">
          <w:pPr>
            <w:pStyle w:val="BBF3E55E0829419DAB940108FFAC510C"/>
          </w:pPr>
          <w:r w:rsidRPr="00D703F9">
            <w:rPr>
              <w:lang w:val="de-DE"/>
            </w:rPr>
            <w:t>(718) 555–0100</w:t>
          </w:r>
        </w:p>
      </w:docPartBody>
    </w:docPart>
    <w:docPart>
      <w:docPartPr>
        <w:name w:val="D2D153E331624D9082ECD4C2B07AA6C2"/>
        <w:category>
          <w:name w:val="General"/>
          <w:gallery w:val="placeholder"/>
        </w:category>
        <w:types>
          <w:type w:val="bbPlcHdr"/>
        </w:types>
        <w:behaviors>
          <w:behavior w:val="content"/>
        </w:behaviors>
        <w:guid w:val="{341C6DA6-EA3F-4B3C-B29F-20F160063048}"/>
      </w:docPartPr>
      <w:docPartBody>
        <w:p w:rsidR="00715680" w:rsidRDefault="00F43AAB" w:rsidP="00F43AAB">
          <w:pPr>
            <w:pStyle w:val="D2D153E331624D9082ECD4C2B07AA6C2"/>
          </w:pPr>
          <w:r w:rsidRPr="00D703F9">
            <w:rPr>
              <w:lang w:val="de-DE"/>
            </w:rPr>
            <w:t>LinkedIn Profile</w:t>
          </w:r>
        </w:p>
      </w:docPartBody>
    </w:docPart>
    <w:docPart>
      <w:docPartPr>
        <w:name w:val="4623797A2D80474E8CE0A237D16D7520"/>
        <w:category>
          <w:name w:val="General"/>
          <w:gallery w:val="placeholder"/>
        </w:category>
        <w:types>
          <w:type w:val="bbPlcHdr"/>
        </w:types>
        <w:behaviors>
          <w:behavior w:val="content"/>
        </w:behaviors>
        <w:guid w:val="{33D543B5-95E2-4D33-A3D0-09CF946740D2}"/>
      </w:docPartPr>
      <w:docPartBody>
        <w:p w:rsidR="00AB5C13" w:rsidRDefault="00F43AAB" w:rsidP="00715680">
          <w:pPr>
            <w:pStyle w:val="4623797A2D80474E8CE0A237D16D7520"/>
          </w:pPr>
          <w:r w:rsidRPr="00D703F9">
            <w:t>Kramer-Correia Construction</w:t>
          </w:r>
        </w:p>
      </w:docPartBody>
    </w:docPart>
    <w:docPart>
      <w:docPartPr>
        <w:name w:val="1F123B1743FC47049E3F88DA7CB972C4"/>
        <w:category>
          <w:name w:val="General"/>
          <w:gallery w:val="placeholder"/>
        </w:category>
        <w:types>
          <w:type w:val="bbPlcHdr"/>
        </w:types>
        <w:behaviors>
          <w:behavior w:val="content"/>
        </w:behaviors>
        <w:guid w:val="{4C233F2E-6EE8-46AD-9671-2F10218D68FD}"/>
      </w:docPartPr>
      <w:docPartBody>
        <w:p w:rsidR="00AB5C13" w:rsidRDefault="00F43AAB" w:rsidP="00715680">
          <w:pPr>
            <w:pStyle w:val="1F123B1743FC47049E3F88DA7CB972C4"/>
          </w:pPr>
          <w:r w:rsidRPr="00D703F9">
            <w:t>123 Avenue A, Metropolis, ST 54321</w:t>
          </w:r>
        </w:p>
      </w:docPartBody>
    </w:docPart>
    <w:docPart>
      <w:docPartPr>
        <w:name w:val="0C1D7D48405241EFB39FA352B91C265D"/>
        <w:category>
          <w:name w:val="General"/>
          <w:gallery w:val="placeholder"/>
        </w:category>
        <w:types>
          <w:type w:val="bbPlcHdr"/>
        </w:types>
        <w:behaviors>
          <w:behavior w:val="content"/>
        </w:behaviors>
        <w:guid w:val="{BBB5EA83-6294-4180-A56D-BD198B897A51}"/>
      </w:docPartPr>
      <w:docPartBody>
        <w:p w:rsidR="00AB5C13" w:rsidRDefault="00F43AAB" w:rsidP="00715680">
          <w:pPr>
            <w:pStyle w:val="0C1D7D48405241EFB39FA352B91C265D"/>
          </w:pPr>
          <w:r w:rsidRPr="00D703F9">
            <w:t>Sincerely,</w:t>
          </w:r>
        </w:p>
      </w:docPartBody>
    </w:docPart>
    <w:docPart>
      <w:docPartPr>
        <w:name w:val="045B12D2F84B4214944920B5B3F0FC9B"/>
        <w:category>
          <w:name w:val="General"/>
          <w:gallery w:val="placeholder"/>
        </w:category>
        <w:types>
          <w:type w:val="bbPlcHdr"/>
        </w:types>
        <w:behaviors>
          <w:behavior w:val="content"/>
        </w:behaviors>
        <w:guid w:val="{BD79F84E-E0A5-4A48-874C-736D93B2EE3E}"/>
      </w:docPartPr>
      <w:docPartBody>
        <w:p w:rsidR="00AB5C13" w:rsidRDefault="00F43AAB" w:rsidP="00715680">
          <w:pPr>
            <w:pStyle w:val="045B12D2F84B4214944920B5B3F0FC9B"/>
          </w:pPr>
          <w:r w:rsidRPr="00962FC7">
            <w:t>Chanchal Sharma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21"/>
    <w:rsid w:val="00280D38"/>
    <w:rsid w:val="002A185D"/>
    <w:rsid w:val="003D6812"/>
    <w:rsid w:val="004069EC"/>
    <w:rsid w:val="0067289A"/>
    <w:rsid w:val="00715680"/>
    <w:rsid w:val="008E17E8"/>
    <w:rsid w:val="00A02708"/>
    <w:rsid w:val="00AB5C13"/>
    <w:rsid w:val="00BD21F0"/>
    <w:rsid w:val="00F34821"/>
    <w:rsid w:val="00F43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4069EC"/>
    <w:pPr>
      <w:widowControl w:val="0"/>
      <w:autoSpaceDE w:val="0"/>
      <w:autoSpaceDN w:val="0"/>
      <w:spacing w:after="0" w:line="240" w:lineRule="auto"/>
      <w:outlineLvl w:val="1"/>
    </w:pPr>
    <w:rPr>
      <w:rFonts w:eastAsia="Arial" w:cs="Arial"/>
      <w:b/>
      <w:sz w:val="20"/>
      <w:szCs w:val="16"/>
      <w:lang w:val="en-US" w:eastAsia="en-US" w:bidi="en-US"/>
    </w:rPr>
  </w:style>
  <w:style w:type="paragraph" w:styleId="Heading3">
    <w:name w:val="heading 3"/>
    <w:basedOn w:val="Normal"/>
    <w:next w:val="Normal"/>
    <w:link w:val="Heading3Char"/>
    <w:uiPriority w:val="9"/>
    <w:rsid w:val="004069EC"/>
    <w:pPr>
      <w:widowControl w:val="0"/>
      <w:autoSpaceDE w:val="0"/>
      <w:autoSpaceDN w:val="0"/>
      <w:spacing w:after="0" w:line="240" w:lineRule="auto"/>
      <w:outlineLvl w:val="2"/>
    </w:pPr>
    <w:rPr>
      <w:rFonts w:eastAsia="Arial" w:cs="Arial"/>
      <w:i/>
      <w:sz w:val="20"/>
      <w:szCs w:val="1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AAB"/>
    <w:rPr>
      <w:color w:val="808080"/>
    </w:rPr>
  </w:style>
  <w:style w:type="character" w:customStyle="1" w:styleId="Heading2Char">
    <w:name w:val="Heading 2 Char"/>
    <w:basedOn w:val="DefaultParagraphFont"/>
    <w:link w:val="Heading2"/>
    <w:uiPriority w:val="9"/>
    <w:rsid w:val="004069EC"/>
    <w:rPr>
      <w:rFonts w:eastAsia="Arial" w:cs="Arial"/>
      <w:b/>
      <w:sz w:val="20"/>
      <w:szCs w:val="16"/>
      <w:lang w:val="en-US" w:eastAsia="en-US" w:bidi="en-US"/>
    </w:rPr>
  </w:style>
  <w:style w:type="paragraph" w:customStyle="1" w:styleId="390AB3A76C494C5FAF0B52B031887DDC">
    <w:name w:val="390AB3A76C494C5FAF0B52B031887DDC"/>
    <w:rsid w:val="004069EC"/>
    <w:rPr>
      <w:kern w:val="2"/>
      <w:lang w:val="en-US" w:eastAsia="en-US"/>
      <w14:ligatures w14:val="standardContextual"/>
    </w:rPr>
  </w:style>
  <w:style w:type="character" w:customStyle="1" w:styleId="Heading3Char">
    <w:name w:val="Heading 3 Char"/>
    <w:basedOn w:val="DefaultParagraphFont"/>
    <w:link w:val="Heading3"/>
    <w:uiPriority w:val="9"/>
    <w:rsid w:val="004069EC"/>
    <w:rPr>
      <w:rFonts w:eastAsia="Arial" w:cs="Arial"/>
      <w:i/>
      <w:sz w:val="20"/>
      <w:szCs w:val="16"/>
      <w:lang w:val="en-US" w:eastAsia="en-US" w:bidi="en-US"/>
    </w:rPr>
  </w:style>
  <w:style w:type="paragraph" w:styleId="Title">
    <w:name w:val="Title"/>
    <w:basedOn w:val="Normal"/>
    <w:next w:val="Normal"/>
    <w:link w:val="TitleChar"/>
    <w:uiPriority w:val="10"/>
    <w:qFormat/>
    <w:rsid w:val="004069EC"/>
    <w:pPr>
      <w:widowControl w:val="0"/>
      <w:tabs>
        <w:tab w:val="left" w:pos="720"/>
      </w:tabs>
      <w:autoSpaceDE w:val="0"/>
      <w:autoSpaceDN w:val="0"/>
      <w:spacing w:after="0" w:line="720" w:lineRule="exact"/>
      <w:outlineLvl w:val="0"/>
    </w:pPr>
    <w:rPr>
      <w:rFonts w:asciiTheme="majorHAnsi" w:eastAsia="Arial" w:hAnsiTheme="majorHAnsi" w:cs="Arial"/>
      <w:b/>
      <w:color w:val="000000" w:themeColor="text1"/>
      <w:spacing w:val="80"/>
      <w:sz w:val="80"/>
      <w:szCs w:val="80"/>
      <w:lang w:val="en-US" w:eastAsia="en-US" w:bidi="en-US"/>
    </w:rPr>
  </w:style>
  <w:style w:type="character" w:customStyle="1" w:styleId="TitleChar">
    <w:name w:val="Title Char"/>
    <w:basedOn w:val="DefaultParagraphFont"/>
    <w:link w:val="Title"/>
    <w:uiPriority w:val="10"/>
    <w:rsid w:val="004069EC"/>
    <w:rPr>
      <w:rFonts w:asciiTheme="majorHAnsi" w:eastAsia="Arial" w:hAnsiTheme="majorHAnsi" w:cs="Arial"/>
      <w:b/>
      <w:color w:val="000000" w:themeColor="text1"/>
      <w:spacing w:val="80"/>
      <w:sz w:val="80"/>
      <w:szCs w:val="80"/>
      <w:lang w:val="en-US" w:eastAsia="en-US" w:bidi="en-US"/>
    </w:rPr>
  </w:style>
  <w:style w:type="paragraph" w:customStyle="1" w:styleId="4623797A2D80474E8CE0A237D16D7520">
    <w:name w:val="4623797A2D80474E8CE0A237D16D7520"/>
    <w:rsid w:val="00715680"/>
    <w:rPr>
      <w:kern w:val="2"/>
      <w:lang w:val="en-US" w:eastAsia="en-US"/>
      <w14:ligatures w14:val="standardContextual"/>
    </w:rPr>
  </w:style>
  <w:style w:type="paragraph" w:customStyle="1" w:styleId="1F123B1743FC47049E3F88DA7CB972C4">
    <w:name w:val="1F123B1743FC47049E3F88DA7CB972C4"/>
    <w:rsid w:val="00715680"/>
    <w:rPr>
      <w:kern w:val="2"/>
      <w:lang w:val="en-US" w:eastAsia="en-US"/>
      <w14:ligatures w14:val="standardContextual"/>
    </w:rPr>
  </w:style>
  <w:style w:type="paragraph" w:customStyle="1" w:styleId="0C1D7D48405241EFB39FA352B91C265D">
    <w:name w:val="0C1D7D48405241EFB39FA352B91C265D"/>
    <w:rsid w:val="00715680"/>
    <w:rPr>
      <w:kern w:val="2"/>
      <w:lang w:val="en-US" w:eastAsia="en-US"/>
      <w14:ligatures w14:val="standardContextual"/>
    </w:rPr>
  </w:style>
  <w:style w:type="paragraph" w:customStyle="1" w:styleId="045B12D2F84B4214944920B5B3F0FC9B">
    <w:name w:val="045B12D2F84B4214944920B5B3F0FC9B"/>
    <w:rsid w:val="00715680"/>
    <w:rPr>
      <w:kern w:val="2"/>
      <w:lang w:val="en-US" w:eastAsia="en-US"/>
      <w14:ligatures w14:val="standardContextual"/>
    </w:rPr>
  </w:style>
  <w:style w:type="paragraph" w:customStyle="1" w:styleId="9DD07FA3C2BA4832AA80E52CBE1F09C73">
    <w:name w:val="9DD07FA3C2BA4832AA80E52CBE1F09C73"/>
    <w:rsid w:val="004069EC"/>
    <w:pPr>
      <w:widowControl w:val="0"/>
      <w:autoSpaceDE w:val="0"/>
      <w:autoSpaceDN w:val="0"/>
      <w:spacing w:after="0" w:line="312" w:lineRule="auto"/>
    </w:pPr>
    <w:rPr>
      <w:rFonts w:eastAsia="Arial" w:cs="Arial"/>
      <w:sz w:val="20"/>
      <w:szCs w:val="16"/>
      <w:lang w:val="en-US" w:eastAsia="en-US" w:bidi="en-US"/>
    </w:rPr>
  </w:style>
  <w:style w:type="paragraph" w:customStyle="1" w:styleId="B886E996F4574AF2A76B48DF0650BAE1">
    <w:name w:val="B886E996F4574AF2A76B48DF0650BAE1"/>
    <w:rsid w:val="004069EC"/>
    <w:rPr>
      <w:kern w:val="2"/>
      <w:lang w:val="en-US" w:eastAsia="en-US"/>
      <w14:ligatures w14:val="standardContextual"/>
    </w:rPr>
  </w:style>
  <w:style w:type="paragraph" w:customStyle="1" w:styleId="7EFC7A3E55F549D4B6FEA0226BF6E96D">
    <w:name w:val="7EFC7A3E55F549D4B6FEA0226BF6E96D"/>
    <w:rsid w:val="004069EC"/>
    <w:rPr>
      <w:kern w:val="2"/>
      <w:lang w:val="en-US" w:eastAsia="en-US"/>
      <w14:ligatures w14:val="standardContextual"/>
    </w:rPr>
  </w:style>
  <w:style w:type="paragraph" w:customStyle="1" w:styleId="9FF5BECE5B4A496B87AD73482A14B39A">
    <w:name w:val="9FF5BECE5B4A496B87AD73482A14B39A"/>
    <w:rsid w:val="004069EC"/>
    <w:rPr>
      <w:kern w:val="2"/>
      <w:lang w:val="en-US" w:eastAsia="en-US"/>
      <w14:ligatures w14:val="standardContextual"/>
    </w:rPr>
  </w:style>
  <w:style w:type="paragraph" w:customStyle="1" w:styleId="9935611AD55A4FE9AF7FF2C0A695336E1">
    <w:name w:val="9935611AD55A4FE9AF7FF2C0A695336E1"/>
    <w:rsid w:val="00AB5C13"/>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BBF3E55E0829419DAB940108FFAC510C1">
    <w:name w:val="BBF3E55E0829419DAB940108FFAC510C1"/>
    <w:rsid w:val="00AB5C13"/>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D2D153E331624D9082ECD4C2B07AA6C21">
    <w:name w:val="D2D153E331624D9082ECD4C2B07AA6C21"/>
    <w:rsid w:val="00AB5C13"/>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styleId="BalloonText">
    <w:name w:val="Balloon Text"/>
    <w:basedOn w:val="Normal"/>
    <w:link w:val="BalloonTextChar"/>
    <w:uiPriority w:val="99"/>
    <w:semiHidden/>
    <w:unhideWhenUsed/>
    <w:rsid w:val="00AB5C13"/>
    <w:pPr>
      <w:widowControl w:val="0"/>
      <w:autoSpaceDE w:val="0"/>
      <w:autoSpaceDN w:val="0"/>
      <w:spacing w:after="0" w:line="240" w:lineRule="auto"/>
    </w:pPr>
    <w:rPr>
      <w:rFonts w:ascii="Segoe UI" w:eastAsia="Arial" w:hAnsi="Segoe UI" w:cs="Segoe UI"/>
      <w:sz w:val="20"/>
      <w:szCs w:val="18"/>
      <w:lang w:val="en-US" w:eastAsia="en-US" w:bidi="en-US"/>
    </w:rPr>
  </w:style>
  <w:style w:type="character" w:customStyle="1" w:styleId="BalloonTextChar">
    <w:name w:val="Balloon Text Char"/>
    <w:basedOn w:val="DefaultParagraphFont"/>
    <w:link w:val="BalloonText"/>
    <w:uiPriority w:val="99"/>
    <w:semiHidden/>
    <w:rsid w:val="00AB5C13"/>
    <w:rPr>
      <w:rFonts w:ascii="Segoe UI" w:eastAsia="Arial" w:hAnsi="Segoe UI" w:cs="Segoe UI"/>
      <w:sz w:val="20"/>
      <w:szCs w:val="18"/>
      <w:lang w:val="en-US" w:eastAsia="en-US" w:bidi="en-US"/>
    </w:rPr>
  </w:style>
  <w:style w:type="paragraph" w:customStyle="1" w:styleId="9935611AD55A4FE9AF7FF2C0A695336E">
    <w:name w:val="9935611AD55A4FE9AF7FF2C0A695336E"/>
    <w:rsid w:val="00F43AAB"/>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BBF3E55E0829419DAB940108FFAC510C">
    <w:name w:val="BBF3E55E0829419DAB940108FFAC510C"/>
    <w:rsid w:val="00F43AAB"/>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D2D153E331624D9082ECD4C2B07AA6C2">
    <w:name w:val="D2D153E331624D9082ECD4C2B07AA6C2"/>
    <w:rsid w:val="00F43AAB"/>
    <w:pPr>
      <w:widowControl w:val="0"/>
      <w:tabs>
        <w:tab w:val="left" w:pos="720"/>
        <w:tab w:val="left" w:pos="4320"/>
        <w:tab w:val="left" w:pos="7920"/>
      </w:tabs>
      <w:autoSpaceDE w:val="0"/>
      <w:autoSpaceDN w:val="0"/>
      <w:spacing w:after="0" w:line="312" w:lineRule="auto"/>
      <w:ind w:right="-720"/>
    </w:pPr>
    <w:rPr>
      <w:rFonts w:eastAsia="Arial" w:cs="Arial"/>
      <w:sz w:val="20"/>
      <w:szCs w:val="16"/>
      <w:lang w:val="en-US" w:eastAsia="en-US" w:bidi="en-US"/>
    </w:rPr>
  </w:style>
  <w:style w:type="paragraph" w:customStyle="1" w:styleId="BodyBullets">
    <w:name w:val="Body Bullets"/>
    <w:basedOn w:val="Normal"/>
    <w:uiPriority w:val="99"/>
    <w:semiHidden/>
    <w:rsid w:val="00F43AAB"/>
    <w:pPr>
      <w:autoSpaceDE w:val="0"/>
      <w:autoSpaceDN w:val="0"/>
      <w:adjustRightInd w:val="0"/>
      <w:spacing w:before="43" w:after="0" w:line="200" w:lineRule="atLeast"/>
      <w:ind w:left="180" w:hanging="180"/>
      <w:textAlignment w:val="center"/>
    </w:pPr>
    <w:rPr>
      <w:rFonts w:eastAsiaTheme="minorHAnsi" w:cs="Arial"/>
      <w:color w:val="000000"/>
      <w:sz w:val="20"/>
      <w:szCs w:val="16"/>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2026-01-07T09:37:00Z</dcterms:created>
  <dcterms:modified xsi:type="dcterms:W3CDTF">2026-01-07T09:37:00Z</dcterms:modified>
</cp:coreProperties>
</file>